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171F" w:rsidRDefault="00D75EC7"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-561975</wp:posOffset>
            </wp:positionV>
            <wp:extent cx="1128395" cy="1123950"/>
            <wp:effectExtent l="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71F">
        <w:rPr>
          <w:rFonts w:ascii="Arial" w:hAnsi="Arial" w:cs="Arial"/>
          <w:b/>
          <w:sz w:val="28"/>
          <w:szCs w:val="24"/>
        </w:rPr>
        <w:t xml:space="preserve"> Publiczna Szkoła Podstawowa nr 5 z O.I. w Kluczborku </w:t>
      </w:r>
    </w:p>
    <w:p w:rsidR="00C3171F" w:rsidRDefault="00C3171F">
      <w:pPr>
        <w:rPr>
          <w:rFonts w:ascii="Arial" w:hAnsi="Arial" w:cs="Arial"/>
          <w:sz w:val="24"/>
          <w:szCs w:val="24"/>
        </w:rPr>
      </w:pPr>
    </w:p>
    <w:p w:rsidR="00C3171F" w:rsidRDefault="00C3171F">
      <w:pPr>
        <w:rPr>
          <w:rFonts w:ascii="Arial" w:hAnsi="Arial" w:cs="Arial"/>
          <w:sz w:val="24"/>
          <w:szCs w:val="24"/>
        </w:rPr>
      </w:pPr>
    </w:p>
    <w:p w:rsidR="00C3171F" w:rsidRPr="009C7168" w:rsidRDefault="00C3171F" w:rsidP="001967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Scenariusz le</w:t>
      </w:r>
      <w:bookmarkStart w:id="0" w:name="_GoBack"/>
      <w:bookmarkEnd w:id="0"/>
      <w:r w:rsidRPr="009C7168">
        <w:rPr>
          <w:rFonts w:ascii="Arial" w:hAnsi="Arial" w:cs="Arial"/>
          <w:sz w:val="24"/>
          <w:szCs w:val="24"/>
        </w:rPr>
        <w:t>kcji z edukacji informatycznej w klasie II.</w:t>
      </w:r>
    </w:p>
    <w:p w:rsidR="001967E3" w:rsidRPr="009C7168" w:rsidRDefault="001967E3" w:rsidP="001967E3">
      <w:pPr>
        <w:pStyle w:val="Akapitzlist"/>
        <w:spacing w:after="0" w:line="360" w:lineRule="auto"/>
        <w:ind w:left="0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Czas trwania zajęć: 45 min</w:t>
      </w:r>
    </w:p>
    <w:p w:rsidR="001967E3" w:rsidRPr="009C7168" w:rsidRDefault="001967E3" w:rsidP="001967E3">
      <w:pPr>
        <w:spacing w:after="0" w:line="360" w:lineRule="auto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Zajęcia przygotował</w:t>
      </w:r>
      <w:r w:rsidR="00B603A0" w:rsidRPr="009C7168">
        <w:rPr>
          <w:rFonts w:ascii="Arial" w:hAnsi="Arial" w:cs="Arial"/>
          <w:sz w:val="24"/>
          <w:szCs w:val="24"/>
        </w:rPr>
        <w:t>a</w:t>
      </w:r>
      <w:r w:rsidRPr="009C7168">
        <w:rPr>
          <w:rFonts w:ascii="Arial" w:hAnsi="Arial" w:cs="Arial"/>
          <w:sz w:val="24"/>
          <w:szCs w:val="24"/>
        </w:rPr>
        <w:t xml:space="preserve"> i przeprowadził</w:t>
      </w:r>
      <w:r w:rsidR="00B603A0" w:rsidRPr="009C7168">
        <w:rPr>
          <w:rFonts w:ascii="Arial" w:hAnsi="Arial" w:cs="Arial"/>
          <w:sz w:val="24"/>
          <w:szCs w:val="24"/>
        </w:rPr>
        <w:t>a</w:t>
      </w:r>
      <w:r w:rsidRPr="009C7168">
        <w:rPr>
          <w:rFonts w:ascii="Arial" w:hAnsi="Arial" w:cs="Arial"/>
          <w:sz w:val="24"/>
          <w:szCs w:val="24"/>
        </w:rPr>
        <w:t>: Beata Kot</w:t>
      </w:r>
      <w:r w:rsidR="00B603A0" w:rsidRPr="009C7168">
        <w:rPr>
          <w:rFonts w:ascii="Arial" w:hAnsi="Arial" w:cs="Arial"/>
          <w:sz w:val="24"/>
          <w:szCs w:val="24"/>
        </w:rPr>
        <w:t>.</w:t>
      </w:r>
    </w:p>
    <w:p w:rsidR="00C3171F" w:rsidRPr="009C7168" w:rsidRDefault="00C3171F">
      <w:pPr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1</w:t>
      </w:r>
      <w:r w:rsidR="00A946B9" w:rsidRPr="009C7168">
        <w:rPr>
          <w:rFonts w:ascii="Arial" w:hAnsi="Arial" w:cs="Arial"/>
          <w:sz w:val="24"/>
          <w:szCs w:val="24"/>
        </w:rPr>
        <w:t>.</w:t>
      </w:r>
      <w:r w:rsidRPr="009C7168">
        <w:rPr>
          <w:rFonts w:ascii="Arial" w:hAnsi="Arial" w:cs="Arial"/>
          <w:sz w:val="24"/>
          <w:szCs w:val="24"/>
        </w:rPr>
        <w:t xml:space="preserve"> TEMAT LEKCJI: </w:t>
      </w:r>
      <w:r w:rsidR="000F66BC" w:rsidRPr="000F66BC">
        <w:rPr>
          <w:rStyle w:val="Uwydatnienie"/>
          <w:rFonts w:ascii="Arial" w:hAnsi="Arial" w:cs="Arial"/>
          <w:bCs/>
          <w:i w:val="0"/>
          <w:iCs w:val="0"/>
          <w:color w:val="111111"/>
          <w:sz w:val="24"/>
          <w:szCs w:val="24"/>
        </w:rPr>
        <w:t xml:space="preserve">Gry i zabawy matematyczne. Doskonalenie liczenia w zakresie </w:t>
      </w:r>
      <w:r w:rsidR="000F66BC" w:rsidRPr="000F66BC">
        <w:rPr>
          <w:rStyle w:val="Uwydatnienie"/>
          <w:rFonts w:ascii="Arial" w:eastAsia="NSimSun" w:hAnsi="Arial" w:cs="Arial"/>
          <w:bCs/>
          <w:i w:val="0"/>
          <w:iCs w:val="0"/>
          <w:color w:val="111111"/>
          <w:sz w:val="24"/>
          <w:szCs w:val="24"/>
        </w:rPr>
        <w:t>100</w:t>
      </w:r>
      <w:r w:rsidR="000F66BC" w:rsidRPr="000F66BC">
        <w:rPr>
          <w:rStyle w:val="Uwydatnienie"/>
          <w:rFonts w:ascii="Arial" w:hAnsi="Arial" w:cs="Arial"/>
          <w:bCs/>
          <w:i w:val="0"/>
          <w:iCs w:val="0"/>
          <w:color w:val="111111"/>
          <w:sz w:val="24"/>
          <w:szCs w:val="24"/>
        </w:rPr>
        <w:t>.</w:t>
      </w:r>
    </w:p>
    <w:p w:rsidR="00C3171F" w:rsidRPr="009C7168" w:rsidRDefault="00C3171F">
      <w:pPr>
        <w:rPr>
          <w:rFonts w:ascii="Arial" w:hAnsi="Arial" w:cs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2</w:t>
      </w:r>
      <w:r w:rsidR="00A946B9" w:rsidRPr="009C7168">
        <w:rPr>
          <w:rFonts w:ascii="Arial" w:hAnsi="Arial" w:cs="Arial"/>
          <w:sz w:val="24"/>
          <w:szCs w:val="24"/>
        </w:rPr>
        <w:t>.</w:t>
      </w:r>
      <w:r w:rsidRPr="009C7168">
        <w:rPr>
          <w:rFonts w:ascii="Arial" w:hAnsi="Arial" w:cs="Arial"/>
          <w:sz w:val="24"/>
          <w:szCs w:val="24"/>
        </w:rPr>
        <w:t xml:space="preserve"> CELE LEKCJI: </w:t>
      </w:r>
    </w:p>
    <w:p w:rsidR="000F66BC" w:rsidRPr="0057318B" w:rsidRDefault="000F66BC" w:rsidP="000161F1">
      <w:pPr>
        <w:pStyle w:val="Textbody"/>
        <w:numPr>
          <w:ilvl w:val="0"/>
          <w:numId w:val="6"/>
        </w:numPr>
        <w:tabs>
          <w:tab w:val="clear" w:pos="4320"/>
        </w:tabs>
        <w:spacing w:after="0" w:line="240" w:lineRule="auto"/>
        <w:ind w:left="1418" w:hanging="425"/>
        <w:rPr>
          <w:rFonts w:ascii="Arial" w:hAnsi="Arial" w:cs="Arial"/>
          <w:color w:val="222222"/>
        </w:rPr>
      </w:pPr>
      <w:r w:rsidRPr="0057318B">
        <w:rPr>
          <w:rFonts w:ascii="Arial" w:hAnsi="Arial" w:cs="Arial"/>
          <w:color w:val="222222"/>
        </w:rPr>
        <w:t>doskonalenie techniki rachunkowej</w:t>
      </w:r>
      <w:r w:rsidRPr="0057318B">
        <w:rPr>
          <w:rFonts w:ascii="Arial" w:hAnsi="Arial" w:cs="Arial"/>
          <w:lang w:eastAsia="pl-PL"/>
        </w:rPr>
        <w:t xml:space="preserve"> w zakresie czterech działań;</w:t>
      </w:r>
    </w:p>
    <w:p w:rsidR="000F66BC" w:rsidRPr="0057318B" w:rsidRDefault="000F66BC" w:rsidP="000161F1">
      <w:pPr>
        <w:pStyle w:val="Textbody"/>
        <w:numPr>
          <w:ilvl w:val="0"/>
          <w:numId w:val="6"/>
        </w:numPr>
        <w:tabs>
          <w:tab w:val="clear" w:pos="4320"/>
        </w:tabs>
        <w:spacing w:after="0" w:line="240" w:lineRule="auto"/>
        <w:ind w:left="1418" w:hanging="425"/>
        <w:rPr>
          <w:rFonts w:ascii="Arial" w:hAnsi="Arial" w:cs="Arial"/>
          <w:color w:val="222222"/>
        </w:rPr>
      </w:pPr>
      <w:r w:rsidRPr="0057318B">
        <w:rPr>
          <w:rFonts w:ascii="Arial" w:hAnsi="Arial" w:cs="Arial"/>
          <w:lang w:eastAsia="pl-PL"/>
        </w:rPr>
        <w:t>kształtowanie i rozwijanie zainteresowań matematycznych;</w:t>
      </w:r>
      <w:r w:rsidRPr="0057318B">
        <w:rPr>
          <w:rFonts w:ascii="Arial" w:hAnsi="Arial" w:cs="Arial"/>
          <w:color w:val="222222"/>
        </w:rPr>
        <w:t xml:space="preserve"> </w:t>
      </w:r>
    </w:p>
    <w:p w:rsidR="000F66BC" w:rsidRPr="0057318B" w:rsidRDefault="000F66BC" w:rsidP="000161F1">
      <w:pPr>
        <w:pStyle w:val="Textbody"/>
        <w:numPr>
          <w:ilvl w:val="0"/>
          <w:numId w:val="6"/>
        </w:numPr>
        <w:tabs>
          <w:tab w:val="clear" w:pos="4320"/>
        </w:tabs>
        <w:spacing w:after="0" w:line="240" w:lineRule="auto"/>
        <w:ind w:left="1418" w:hanging="425"/>
        <w:rPr>
          <w:rFonts w:ascii="Arial" w:hAnsi="Arial" w:cs="Arial"/>
          <w:color w:val="222222"/>
        </w:rPr>
      </w:pPr>
      <w:r w:rsidRPr="0057318B">
        <w:rPr>
          <w:rFonts w:ascii="Arial" w:hAnsi="Arial" w:cs="Arial"/>
          <w:lang w:eastAsia="pl-PL"/>
        </w:rPr>
        <w:t>uczenie się przez zabawę;</w:t>
      </w:r>
      <w:r w:rsidRPr="0057318B">
        <w:rPr>
          <w:rFonts w:ascii="Arial" w:hAnsi="Arial" w:cs="Arial"/>
          <w:color w:val="222222"/>
        </w:rPr>
        <w:t xml:space="preserve"> </w:t>
      </w:r>
    </w:p>
    <w:p w:rsidR="000F66BC" w:rsidRPr="0057318B" w:rsidRDefault="000F66BC" w:rsidP="000161F1">
      <w:pPr>
        <w:pStyle w:val="Textbody"/>
        <w:numPr>
          <w:ilvl w:val="0"/>
          <w:numId w:val="6"/>
        </w:numPr>
        <w:tabs>
          <w:tab w:val="clear" w:pos="4320"/>
        </w:tabs>
        <w:spacing w:after="0" w:line="240" w:lineRule="auto"/>
        <w:ind w:left="1418" w:hanging="425"/>
        <w:rPr>
          <w:rFonts w:ascii="Arial" w:hAnsi="Arial" w:cs="Arial"/>
          <w:color w:val="222222"/>
        </w:rPr>
      </w:pPr>
      <w:r w:rsidRPr="0057318B">
        <w:rPr>
          <w:rFonts w:ascii="Arial" w:hAnsi="Arial" w:cs="Arial"/>
          <w:lang w:eastAsia="pl-PL"/>
        </w:rPr>
        <w:t>wytwarzanie pozytywnej motywacji do nauki;</w:t>
      </w:r>
      <w:r w:rsidRPr="0057318B">
        <w:rPr>
          <w:rFonts w:ascii="Arial" w:hAnsi="Arial" w:cs="Arial"/>
          <w:color w:val="222222"/>
        </w:rPr>
        <w:t xml:space="preserve"> </w:t>
      </w:r>
    </w:p>
    <w:p w:rsidR="000F66BC" w:rsidRPr="0057318B" w:rsidRDefault="000F66BC" w:rsidP="000161F1">
      <w:pPr>
        <w:pStyle w:val="Textbody"/>
        <w:numPr>
          <w:ilvl w:val="0"/>
          <w:numId w:val="6"/>
        </w:numPr>
        <w:tabs>
          <w:tab w:val="clear" w:pos="4320"/>
        </w:tabs>
        <w:spacing w:after="0" w:line="240" w:lineRule="auto"/>
        <w:ind w:left="1418" w:hanging="425"/>
        <w:rPr>
          <w:rFonts w:ascii="Arial" w:hAnsi="Arial" w:cs="Arial"/>
          <w:color w:val="222222"/>
        </w:rPr>
      </w:pPr>
      <w:r w:rsidRPr="0057318B">
        <w:rPr>
          <w:rFonts w:ascii="Arial" w:hAnsi="Arial" w:cs="Arial"/>
          <w:color w:val="222222"/>
        </w:rPr>
        <w:t>rozwijanie spostrzegawczości i logicznego myślenia;</w:t>
      </w:r>
    </w:p>
    <w:p w:rsidR="000F66BC" w:rsidRPr="0057318B" w:rsidRDefault="000F66BC" w:rsidP="000161F1">
      <w:pPr>
        <w:pStyle w:val="Textbody"/>
        <w:numPr>
          <w:ilvl w:val="0"/>
          <w:numId w:val="6"/>
        </w:numPr>
        <w:tabs>
          <w:tab w:val="clear" w:pos="4320"/>
        </w:tabs>
        <w:spacing w:after="0" w:line="240" w:lineRule="auto"/>
        <w:ind w:left="1418" w:hanging="425"/>
        <w:rPr>
          <w:rFonts w:ascii="Arial" w:hAnsi="Arial" w:cs="Arial"/>
          <w:color w:val="222222"/>
        </w:rPr>
      </w:pPr>
      <w:r w:rsidRPr="0057318B">
        <w:rPr>
          <w:rFonts w:ascii="Arial" w:hAnsi="Arial" w:cs="Arial"/>
          <w:color w:val="222222"/>
        </w:rPr>
        <w:t>wdrażanie uczniów do samodzielnej pracy;</w:t>
      </w:r>
    </w:p>
    <w:p w:rsidR="0057318B" w:rsidRDefault="000F66BC" w:rsidP="000161F1">
      <w:pPr>
        <w:numPr>
          <w:ilvl w:val="0"/>
          <w:numId w:val="6"/>
        </w:numPr>
        <w:tabs>
          <w:tab w:val="clear" w:pos="4320"/>
        </w:tabs>
        <w:spacing w:after="0" w:line="240" w:lineRule="auto"/>
        <w:ind w:left="1418" w:hanging="425"/>
        <w:rPr>
          <w:rFonts w:ascii="Arial" w:eastAsia="Times New Roman" w:hAnsi="Arial" w:cs="Arial"/>
          <w:sz w:val="24"/>
          <w:szCs w:val="24"/>
          <w:lang/>
        </w:rPr>
      </w:pPr>
      <w:r w:rsidRPr="000F66BC">
        <w:rPr>
          <w:rFonts w:ascii="Arial" w:eastAsia="Times New Roman" w:hAnsi="Arial" w:cs="Arial"/>
          <w:sz w:val="24"/>
          <w:szCs w:val="24"/>
          <w:lang/>
        </w:rPr>
        <w:t xml:space="preserve">kształcenie umiejętności posługiwania się programem </w:t>
      </w:r>
      <w:r w:rsidRPr="0057318B">
        <w:rPr>
          <w:rFonts w:ascii="Arial" w:eastAsia="Times New Roman" w:hAnsi="Arial" w:cs="Arial"/>
          <w:sz w:val="24"/>
          <w:szCs w:val="24"/>
          <w:lang/>
        </w:rPr>
        <w:t>„matematyczne zoo”;</w:t>
      </w:r>
      <w:r w:rsidRPr="000F66BC">
        <w:rPr>
          <w:rFonts w:ascii="Arial" w:eastAsia="Times New Roman" w:hAnsi="Arial" w:cs="Arial"/>
          <w:sz w:val="24"/>
          <w:szCs w:val="24"/>
          <w:lang/>
        </w:rPr>
        <w:t xml:space="preserve"> </w:t>
      </w:r>
    </w:p>
    <w:p w:rsidR="000F66BC" w:rsidRPr="000F66BC" w:rsidRDefault="0057318B" w:rsidP="000161F1">
      <w:pPr>
        <w:numPr>
          <w:ilvl w:val="0"/>
          <w:numId w:val="6"/>
        </w:numPr>
        <w:tabs>
          <w:tab w:val="clear" w:pos="4320"/>
        </w:tabs>
        <w:spacing w:after="0" w:line="240" w:lineRule="auto"/>
        <w:ind w:left="1418" w:hanging="425"/>
        <w:rPr>
          <w:rFonts w:ascii="Arial" w:eastAsia="Times New Roman" w:hAnsi="Arial" w:cs="Arial"/>
          <w:sz w:val="24"/>
          <w:szCs w:val="24"/>
          <w:lang/>
        </w:rPr>
      </w:pPr>
      <w:r w:rsidRPr="0057318B">
        <w:rPr>
          <w:rFonts w:ascii="Arial" w:eastAsia="Times New Roman" w:hAnsi="Arial" w:cs="Arial"/>
          <w:sz w:val="24"/>
          <w:szCs w:val="24"/>
          <w:lang/>
        </w:rPr>
        <w:t xml:space="preserve">doskonalenie </w:t>
      </w:r>
      <w:r w:rsidR="000F66BC" w:rsidRPr="000F66BC">
        <w:rPr>
          <w:rFonts w:ascii="Arial" w:eastAsia="Times New Roman" w:hAnsi="Arial" w:cs="Arial"/>
          <w:sz w:val="24"/>
          <w:szCs w:val="24"/>
          <w:lang/>
        </w:rPr>
        <w:t>umiejętności</w:t>
      </w:r>
      <w:r w:rsidR="000F66BC" w:rsidRPr="0057318B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="000F66BC" w:rsidRPr="000F66BC">
        <w:rPr>
          <w:rFonts w:ascii="Arial" w:eastAsia="Times New Roman" w:hAnsi="Arial" w:cs="Arial"/>
          <w:sz w:val="24"/>
          <w:szCs w:val="24"/>
          <w:lang/>
        </w:rPr>
        <w:t xml:space="preserve">rozwiązywania </w:t>
      </w:r>
      <w:r w:rsidR="000F66BC" w:rsidRPr="0057318B">
        <w:rPr>
          <w:rFonts w:ascii="Arial" w:eastAsia="Times New Roman" w:hAnsi="Arial" w:cs="Arial"/>
          <w:sz w:val="24"/>
          <w:szCs w:val="24"/>
          <w:lang/>
        </w:rPr>
        <w:t>ć</w:t>
      </w:r>
      <w:r w:rsidR="000F66BC" w:rsidRPr="000F66BC">
        <w:rPr>
          <w:rFonts w:ascii="Arial" w:eastAsia="Times New Roman" w:hAnsi="Arial" w:cs="Arial"/>
          <w:sz w:val="24"/>
          <w:szCs w:val="24"/>
          <w:lang/>
        </w:rPr>
        <w:t>wicze</w:t>
      </w:r>
      <w:r w:rsidR="000F66BC" w:rsidRPr="0057318B">
        <w:rPr>
          <w:rFonts w:ascii="Arial" w:eastAsia="Times New Roman" w:hAnsi="Arial" w:cs="Arial"/>
          <w:sz w:val="24"/>
          <w:szCs w:val="24"/>
          <w:lang/>
        </w:rPr>
        <w:t>ń</w:t>
      </w:r>
      <w:r w:rsidR="000F66BC" w:rsidRPr="000F66BC">
        <w:rPr>
          <w:rFonts w:ascii="Arial" w:eastAsia="Times New Roman" w:hAnsi="Arial" w:cs="Arial"/>
          <w:sz w:val="24"/>
          <w:szCs w:val="24"/>
          <w:lang/>
        </w:rPr>
        <w:t xml:space="preserve"> i quizów interaktywnych w zadaniach matematycznych</w:t>
      </w:r>
      <w:r w:rsidR="000F66BC" w:rsidRPr="0057318B">
        <w:rPr>
          <w:rFonts w:ascii="Arial" w:eastAsia="Times New Roman" w:hAnsi="Arial" w:cs="Arial"/>
          <w:sz w:val="24"/>
          <w:szCs w:val="24"/>
          <w:lang/>
        </w:rPr>
        <w:t>;</w:t>
      </w:r>
      <w:r w:rsidR="000F66BC" w:rsidRPr="000F66BC">
        <w:rPr>
          <w:rFonts w:ascii="Arial" w:eastAsia="Times New Roman" w:hAnsi="Arial" w:cs="Arial"/>
          <w:sz w:val="24"/>
          <w:szCs w:val="24"/>
          <w:lang/>
        </w:rPr>
        <w:t xml:space="preserve"> </w:t>
      </w:r>
    </w:p>
    <w:p w:rsidR="000F66BC" w:rsidRPr="0057318B" w:rsidRDefault="000F66BC" w:rsidP="000161F1">
      <w:pPr>
        <w:pStyle w:val="Bezodstpw"/>
        <w:numPr>
          <w:ilvl w:val="0"/>
          <w:numId w:val="6"/>
        </w:numPr>
        <w:tabs>
          <w:tab w:val="clear" w:pos="4320"/>
        </w:tabs>
        <w:ind w:left="1418" w:hanging="425"/>
        <w:rPr>
          <w:rFonts w:ascii="Arial" w:hAnsi="Arial" w:cs="Arial"/>
          <w:sz w:val="24"/>
          <w:szCs w:val="24"/>
          <w:lang w:eastAsia="pl-PL"/>
        </w:rPr>
      </w:pPr>
      <w:r w:rsidRPr="0057318B">
        <w:rPr>
          <w:rFonts w:ascii="Arial" w:hAnsi="Arial" w:cs="Arial"/>
          <w:sz w:val="24"/>
          <w:szCs w:val="24"/>
          <w:lang w:eastAsia="pl-PL"/>
        </w:rPr>
        <w:t>zapamiętywanie reguł, zasad poznanych gier i zabaw</w:t>
      </w:r>
      <w:r w:rsidR="0057318B" w:rsidRPr="0057318B">
        <w:rPr>
          <w:rFonts w:ascii="Arial" w:hAnsi="Arial" w:cs="Arial"/>
          <w:sz w:val="24"/>
          <w:szCs w:val="24"/>
          <w:lang w:eastAsia="pl-PL"/>
        </w:rPr>
        <w:t>;</w:t>
      </w:r>
      <w:r w:rsidRPr="0057318B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0F66BC" w:rsidRPr="0057318B" w:rsidRDefault="000F66BC" w:rsidP="000161F1">
      <w:pPr>
        <w:pStyle w:val="Bezodstpw"/>
        <w:numPr>
          <w:ilvl w:val="0"/>
          <w:numId w:val="6"/>
        </w:numPr>
        <w:tabs>
          <w:tab w:val="clear" w:pos="4320"/>
        </w:tabs>
        <w:ind w:left="1418" w:hanging="425"/>
        <w:rPr>
          <w:rFonts w:ascii="Arial" w:hAnsi="Arial" w:cs="Arial"/>
          <w:sz w:val="24"/>
          <w:szCs w:val="24"/>
          <w:lang w:eastAsia="pl-PL"/>
        </w:rPr>
      </w:pPr>
      <w:r w:rsidRPr="0057318B">
        <w:rPr>
          <w:rFonts w:ascii="Arial" w:hAnsi="Arial" w:cs="Arial"/>
          <w:sz w:val="24"/>
          <w:szCs w:val="24"/>
          <w:lang w:eastAsia="pl-PL"/>
        </w:rPr>
        <w:t>kształcenie koncentracji, uwagi, pamięci spostrzeżeniowo- wzrokowej i słuchowej</w:t>
      </w:r>
      <w:r w:rsidR="0057318B" w:rsidRPr="0057318B">
        <w:rPr>
          <w:rFonts w:ascii="Arial" w:hAnsi="Arial" w:cs="Arial"/>
          <w:sz w:val="24"/>
          <w:szCs w:val="24"/>
          <w:lang w:eastAsia="pl-PL"/>
        </w:rPr>
        <w:t>;</w:t>
      </w:r>
    </w:p>
    <w:p w:rsidR="000F66BC" w:rsidRPr="0057318B" w:rsidRDefault="0057318B" w:rsidP="000161F1">
      <w:pPr>
        <w:pStyle w:val="Bezodstpw"/>
        <w:numPr>
          <w:ilvl w:val="0"/>
          <w:numId w:val="6"/>
        </w:numPr>
        <w:tabs>
          <w:tab w:val="clear" w:pos="4320"/>
        </w:tabs>
        <w:ind w:left="1418" w:hanging="425"/>
        <w:rPr>
          <w:rFonts w:ascii="Arial" w:hAnsi="Arial" w:cs="Arial"/>
          <w:sz w:val="24"/>
          <w:szCs w:val="24"/>
          <w:lang w:eastAsia="pl-PL"/>
        </w:rPr>
      </w:pPr>
      <w:r w:rsidRPr="0057318B">
        <w:rPr>
          <w:rFonts w:ascii="Arial" w:hAnsi="Arial" w:cs="Arial"/>
          <w:sz w:val="24"/>
          <w:szCs w:val="24"/>
          <w:lang w:eastAsia="pl-PL"/>
        </w:rPr>
        <w:t>wdrażanie do samooceny.</w:t>
      </w:r>
    </w:p>
    <w:p w:rsidR="00C3171F" w:rsidRPr="009C7168" w:rsidRDefault="00C3171F">
      <w:pPr>
        <w:pStyle w:val="Akapitzlist"/>
        <w:spacing w:after="0" w:line="240" w:lineRule="auto"/>
        <w:ind w:left="426" w:hanging="426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  <w:u w:val="single"/>
        </w:rPr>
        <w:t xml:space="preserve">Wiadomości </w:t>
      </w:r>
    </w:p>
    <w:p w:rsidR="00C3171F" w:rsidRPr="009C7168" w:rsidRDefault="00C3171F">
      <w:pPr>
        <w:spacing w:after="0" w:line="240" w:lineRule="auto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 xml:space="preserve">Uczeń potrafi: </w:t>
      </w:r>
    </w:p>
    <w:p w:rsidR="0057318B" w:rsidRPr="005617BA" w:rsidRDefault="0057318B" w:rsidP="000161F1">
      <w:pPr>
        <w:pStyle w:val="Textbody"/>
        <w:numPr>
          <w:ilvl w:val="0"/>
          <w:numId w:val="7"/>
        </w:numPr>
        <w:spacing w:after="0" w:line="240" w:lineRule="auto"/>
        <w:ind w:left="1418" w:hanging="425"/>
        <w:rPr>
          <w:rFonts w:ascii="Arial" w:hAnsi="Arial" w:cs="Arial"/>
          <w:color w:val="222222"/>
        </w:rPr>
      </w:pPr>
      <w:r w:rsidRPr="005617BA">
        <w:rPr>
          <w:rFonts w:ascii="Arial" w:hAnsi="Arial" w:cs="Arial"/>
          <w:color w:val="222222"/>
        </w:rPr>
        <w:t xml:space="preserve">zna liczby w zakresie </w:t>
      </w:r>
      <w:r>
        <w:rPr>
          <w:rFonts w:ascii="Arial" w:hAnsi="Arial" w:cs="Arial"/>
          <w:color w:val="222222"/>
        </w:rPr>
        <w:t>10</w:t>
      </w:r>
      <w:r w:rsidRPr="005617BA">
        <w:rPr>
          <w:rFonts w:ascii="Arial" w:hAnsi="Arial" w:cs="Arial"/>
          <w:color w:val="222222"/>
        </w:rPr>
        <w:t>0</w:t>
      </w:r>
      <w:r>
        <w:rPr>
          <w:rFonts w:ascii="Arial" w:hAnsi="Arial" w:cs="Arial"/>
          <w:color w:val="222222"/>
        </w:rPr>
        <w:t>;</w:t>
      </w:r>
    </w:p>
    <w:p w:rsidR="0057318B" w:rsidRPr="005617BA" w:rsidRDefault="0057318B" w:rsidP="000161F1">
      <w:pPr>
        <w:pStyle w:val="Textbody"/>
        <w:numPr>
          <w:ilvl w:val="0"/>
          <w:numId w:val="7"/>
        </w:numPr>
        <w:spacing w:after="0" w:line="240" w:lineRule="auto"/>
        <w:ind w:left="1418" w:hanging="425"/>
        <w:rPr>
          <w:rFonts w:ascii="Arial" w:hAnsi="Arial" w:cs="Arial"/>
          <w:color w:val="222222"/>
        </w:rPr>
      </w:pPr>
      <w:r w:rsidRPr="005617BA">
        <w:rPr>
          <w:rFonts w:ascii="Arial" w:hAnsi="Arial" w:cs="Arial"/>
          <w:color w:val="222222"/>
        </w:rPr>
        <w:t>oblicza sumy</w:t>
      </w:r>
      <w:r>
        <w:rPr>
          <w:rFonts w:ascii="Arial" w:hAnsi="Arial" w:cs="Arial"/>
          <w:color w:val="222222"/>
        </w:rPr>
        <w:t xml:space="preserve">, </w:t>
      </w:r>
      <w:r w:rsidRPr="005617BA">
        <w:rPr>
          <w:rFonts w:ascii="Arial" w:hAnsi="Arial" w:cs="Arial"/>
          <w:color w:val="222222"/>
        </w:rPr>
        <w:t>różnice</w:t>
      </w:r>
      <w:r>
        <w:rPr>
          <w:rFonts w:ascii="Arial" w:hAnsi="Arial" w:cs="Arial"/>
          <w:color w:val="222222"/>
        </w:rPr>
        <w:t xml:space="preserve"> oraz iloczyny i ilorazy</w:t>
      </w:r>
      <w:r w:rsidRPr="005617BA">
        <w:rPr>
          <w:rFonts w:ascii="Arial" w:hAnsi="Arial" w:cs="Arial"/>
          <w:color w:val="222222"/>
        </w:rPr>
        <w:t xml:space="preserve"> w zakresie </w:t>
      </w:r>
      <w:r>
        <w:rPr>
          <w:rFonts w:ascii="Arial" w:hAnsi="Arial" w:cs="Arial"/>
          <w:color w:val="222222"/>
        </w:rPr>
        <w:t>10</w:t>
      </w:r>
      <w:r w:rsidRPr="005617BA">
        <w:rPr>
          <w:rFonts w:ascii="Arial" w:hAnsi="Arial" w:cs="Arial"/>
          <w:color w:val="222222"/>
        </w:rPr>
        <w:t>0</w:t>
      </w:r>
      <w:r>
        <w:rPr>
          <w:rFonts w:ascii="Arial" w:hAnsi="Arial" w:cs="Arial"/>
          <w:color w:val="222222"/>
        </w:rPr>
        <w:t>;</w:t>
      </w:r>
    </w:p>
    <w:p w:rsidR="0057318B" w:rsidRPr="005617BA" w:rsidRDefault="0057318B" w:rsidP="000161F1">
      <w:pPr>
        <w:pStyle w:val="Textbody"/>
        <w:numPr>
          <w:ilvl w:val="0"/>
          <w:numId w:val="7"/>
        </w:numPr>
        <w:spacing w:after="0" w:line="240" w:lineRule="auto"/>
        <w:ind w:left="1418" w:hanging="425"/>
        <w:rPr>
          <w:rFonts w:ascii="Arial" w:hAnsi="Arial" w:cs="Arial"/>
          <w:color w:val="222222"/>
        </w:rPr>
      </w:pPr>
      <w:r w:rsidRPr="005617BA">
        <w:rPr>
          <w:rFonts w:ascii="Arial" w:hAnsi="Arial" w:cs="Arial"/>
          <w:color w:val="222222"/>
        </w:rPr>
        <w:t>kształtuje umiejętność uważnego słuchania</w:t>
      </w:r>
      <w:r>
        <w:rPr>
          <w:rFonts w:ascii="Arial" w:hAnsi="Arial" w:cs="Arial"/>
          <w:color w:val="222222"/>
        </w:rPr>
        <w:t>;</w:t>
      </w:r>
    </w:p>
    <w:p w:rsidR="0057318B" w:rsidRPr="009C7168" w:rsidRDefault="0057318B" w:rsidP="000161F1">
      <w:pPr>
        <w:pStyle w:val="NormalnyWeb"/>
        <w:numPr>
          <w:ilvl w:val="0"/>
          <w:numId w:val="7"/>
        </w:numPr>
        <w:spacing w:before="0" w:beforeAutospacing="0" w:after="0" w:afterAutospacing="0"/>
        <w:ind w:left="1418" w:hanging="425"/>
        <w:rPr>
          <w:rFonts w:ascii="Arial" w:hAnsi="Arial" w:cs="Arial"/>
        </w:rPr>
      </w:pPr>
      <w:r w:rsidRPr="009C7168">
        <w:rPr>
          <w:rFonts w:ascii="Arial" w:hAnsi="Arial" w:cs="Arial"/>
        </w:rPr>
        <w:t>zna  budowę okna programu</w:t>
      </w:r>
      <w:r w:rsidR="00E32931">
        <w:rPr>
          <w:rFonts w:ascii="Arial" w:hAnsi="Arial" w:cs="Arial"/>
        </w:rPr>
        <w:t xml:space="preserve"> „matematyczne zoo”</w:t>
      </w:r>
      <w:r w:rsidRPr="009C7168">
        <w:rPr>
          <w:rFonts w:ascii="Arial" w:hAnsi="Arial" w:cs="Arial"/>
        </w:rPr>
        <w:t xml:space="preserve">; </w:t>
      </w:r>
    </w:p>
    <w:p w:rsidR="0057318B" w:rsidRPr="009C7168" w:rsidRDefault="0057318B" w:rsidP="000161F1">
      <w:pPr>
        <w:pStyle w:val="Akapitzlist"/>
        <w:numPr>
          <w:ilvl w:val="0"/>
          <w:numId w:val="7"/>
        </w:numPr>
        <w:spacing w:after="0"/>
        <w:ind w:left="1418" w:hanging="425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color w:val="000000"/>
          <w:sz w:val="24"/>
          <w:szCs w:val="24"/>
        </w:rPr>
        <w:t>potrafi skoncentrować uwagę podczas wykonywania ćwiczeń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7318B" w:rsidRDefault="0057318B">
      <w:pPr>
        <w:pStyle w:val="Akapitzlist"/>
        <w:spacing w:after="0" w:line="240" w:lineRule="auto"/>
        <w:ind w:hanging="720"/>
        <w:rPr>
          <w:rFonts w:ascii="Arial" w:hAnsi="Arial" w:cs="Arial"/>
          <w:sz w:val="24"/>
          <w:szCs w:val="24"/>
          <w:u w:val="single"/>
        </w:rPr>
      </w:pPr>
    </w:p>
    <w:p w:rsidR="00C3171F" w:rsidRPr="009C7168" w:rsidRDefault="00C3171F">
      <w:pPr>
        <w:pStyle w:val="Akapitzlist"/>
        <w:spacing w:after="0" w:line="240" w:lineRule="auto"/>
        <w:ind w:hanging="720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  <w:u w:val="single"/>
        </w:rPr>
        <w:t xml:space="preserve">Umiejętności </w:t>
      </w:r>
    </w:p>
    <w:p w:rsidR="00C3171F" w:rsidRPr="009C7168" w:rsidRDefault="00C3171F">
      <w:pPr>
        <w:spacing w:after="0" w:line="240" w:lineRule="auto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 xml:space="preserve">Uczeń potrafi: </w:t>
      </w:r>
    </w:p>
    <w:p w:rsidR="00E32931" w:rsidRPr="00E32931" w:rsidRDefault="00E32931" w:rsidP="000161F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oblicza działania arytmetyczne w zakresie 100;</w:t>
      </w:r>
    </w:p>
    <w:p w:rsidR="005C316A" w:rsidRPr="009C7168" w:rsidRDefault="005C316A" w:rsidP="000161F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korzysta z instrukcji;</w:t>
      </w:r>
    </w:p>
    <w:p w:rsidR="00E32931" w:rsidRDefault="005C316A" w:rsidP="000161F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C7168">
        <w:rPr>
          <w:rFonts w:ascii="Arial" w:hAnsi="Arial" w:cs="Arial"/>
          <w:color w:val="000000"/>
        </w:rPr>
        <w:t>korzysta z wiadomości i umiejętności z innych przedmiotów (matematyka);</w:t>
      </w:r>
      <w:r w:rsidRPr="009C7168">
        <w:rPr>
          <w:rFonts w:ascii="Arial" w:hAnsi="Arial" w:cs="Arial"/>
        </w:rPr>
        <w:t xml:space="preserve"> </w:t>
      </w:r>
    </w:p>
    <w:p w:rsidR="00E32931" w:rsidRPr="009C7168" w:rsidRDefault="00E32931" w:rsidP="000161F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C7168">
        <w:rPr>
          <w:rFonts w:ascii="Arial" w:hAnsi="Arial" w:cs="Arial"/>
          <w:color w:val="000000"/>
          <w:shd w:val="clear" w:color="auto" w:fill="FFFFFF"/>
        </w:rPr>
        <w:t>reaguje na błędy, poprawia je;</w:t>
      </w:r>
    </w:p>
    <w:p w:rsidR="00C3171F" w:rsidRPr="009C7168" w:rsidRDefault="00C3171F" w:rsidP="000161F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dokon</w:t>
      </w:r>
      <w:r w:rsidR="005C316A" w:rsidRPr="009C7168">
        <w:rPr>
          <w:rFonts w:ascii="Arial" w:hAnsi="Arial" w:cs="Arial"/>
          <w:sz w:val="24"/>
          <w:szCs w:val="24"/>
        </w:rPr>
        <w:t xml:space="preserve">uje </w:t>
      </w:r>
      <w:r w:rsidRPr="009C7168">
        <w:rPr>
          <w:rFonts w:ascii="Arial" w:hAnsi="Arial" w:cs="Arial"/>
          <w:sz w:val="24"/>
          <w:szCs w:val="24"/>
        </w:rPr>
        <w:t>samooceny.</w:t>
      </w:r>
    </w:p>
    <w:p w:rsidR="00C3171F" w:rsidRPr="009C7168" w:rsidRDefault="00C317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71F" w:rsidRPr="009C7168" w:rsidRDefault="00C3171F">
      <w:pPr>
        <w:spacing w:after="0" w:line="240" w:lineRule="auto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3</w:t>
      </w:r>
      <w:r w:rsidR="00A946B9" w:rsidRPr="009C7168">
        <w:rPr>
          <w:rFonts w:ascii="Arial" w:hAnsi="Arial" w:cs="Arial"/>
          <w:sz w:val="24"/>
          <w:szCs w:val="24"/>
        </w:rPr>
        <w:t>.</w:t>
      </w:r>
      <w:r w:rsidRPr="009C7168">
        <w:rPr>
          <w:rFonts w:ascii="Arial" w:hAnsi="Arial" w:cs="Arial"/>
          <w:sz w:val="24"/>
          <w:szCs w:val="24"/>
        </w:rPr>
        <w:t xml:space="preserve"> METODY NAUCZANIA: </w:t>
      </w:r>
    </w:p>
    <w:p w:rsidR="005C316A" w:rsidRPr="00856A9D" w:rsidRDefault="005C316A" w:rsidP="000161F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856A9D">
        <w:rPr>
          <w:rFonts w:ascii="Arial" w:hAnsi="Arial" w:cs="Arial"/>
        </w:rPr>
        <w:t xml:space="preserve">pogadanka z pokazem; </w:t>
      </w:r>
    </w:p>
    <w:p w:rsidR="00856A9D" w:rsidRPr="00856A9D" w:rsidRDefault="00856A9D" w:rsidP="000161F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856A9D">
        <w:rPr>
          <w:rFonts w:ascii="Arial" w:eastAsia="Times New Roman" w:hAnsi="Arial" w:cs="Arial"/>
        </w:rPr>
        <w:t>ćwiczenia;</w:t>
      </w:r>
    </w:p>
    <w:p w:rsidR="00856A9D" w:rsidRPr="00856A9D" w:rsidRDefault="00856A9D" w:rsidP="000161F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856A9D">
        <w:rPr>
          <w:rFonts w:ascii="Arial" w:eastAsia="Times New Roman" w:hAnsi="Arial" w:cs="Arial"/>
        </w:rPr>
        <w:t xml:space="preserve">metoda zadań stawianych do wykonania; </w:t>
      </w:r>
    </w:p>
    <w:p w:rsidR="00856A9D" w:rsidRPr="00856A9D" w:rsidRDefault="00856A9D" w:rsidP="000161F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856A9D">
        <w:rPr>
          <w:rFonts w:ascii="Arial" w:eastAsia="Times New Roman" w:hAnsi="Arial" w:cs="Arial"/>
        </w:rPr>
        <w:lastRenderedPageBreak/>
        <w:t>metoda samodzielnych doświadczeń.</w:t>
      </w:r>
    </w:p>
    <w:p w:rsidR="00C3171F" w:rsidRPr="009C7168" w:rsidRDefault="00C3171F" w:rsidP="000525F6">
      <w:pPr>
        <w:pStyle w:val="Akapitzlist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C3171F" w:rsidRPr="009C7168" w:rsidRDefault="00C3171F" w:rsidP="000525F6">
      <w:pPr>
        <w:spacing w:after="0" w:line="240" w:lineRule="auto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4</w:t>
      </w:r>
      <w:r w:rsidR="00A946B9" w:rsidRPr="009C7168">
        <w:rPr>
          <w:rFonts w:ascii="Arial" w:hAnsi="Arial" w:cs="Arial"/>
          <w:sz w:val="24"/>
          <w:szCs w:val="24"/>
        </w:rPr>
        <w:t>.</w:t>
      </w:r>
      <w:r w:rsidRPr="009C7168">
        <w:rPr>
          <w:rFonts w:ascii="Arial" w:hAnsi="Arial" w:cs="Arial"/>
          <w:sz w:val="24"/>
          <w:szCs w:val="24"/>
        </w:rPr>
        <w:t xml:space="preserve"> </w:t>
      </w:r>
      <w:r w:rsidR="00856A9D">
        <w:rPr>
          <w:rFonts w:ascii="Arial" w:hAnsi="Arial" w:cs="Arial"/>
          <w:sz w:val="24"/>
          <w:szCs w:val="24"/>
        </w:rPr>
        <w:t>FORMY PRACY</w:t>
      </w:r>
      <w:r w:rsidRPr="009C7168">
        <w:rPr>
          <w:rFonts w:ascii="Arial" w:hAnsi="Arial" w:cs="Arial"/>
          <w:sz w:val="24"/>
          <w:szCs w:val="24"/>
        </w:rPr>
        <w:t xml:space="preserve">: </w:t>
      </w:r>
    </w:p>
    <w:p w:rsidR="00856A9D" w:rsidRPr="000525F6" w:rsidRDefault="00856A9D" w:rsidP="000161F1">
      <w:pPr>
        <w:numPr>
          <w:ilvl w:val="0"/>
          <w:numId w:val="8"/>
        </w:numPr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525F6">
        <w:rPr>
          <w:rFonts w:ascii="Arial" w:eastAsia="Times New Roman" w:hAnsi="Arial" w:cs="Arial"/>
          <w:sz w:val="24"/>
          <w:szCs w:val="24"/>
          <w:lang w:eastAsia="pl-PL"/>
        </w:rPr>
        <w:t xml:space="preserve">Indywidualna; </w:t>
      </w:r>
    </w:p>
    <w:p w:rsidR="00856A9D" w:rsidRPr="000525F6" w:rsidRDefault="00856A9D" w:rsidP="000161F1">
      <w:pPr>
        <w:numPr>
          <w:ilvl w:val="0"/>
          <w:numId w:val="8"/>
        </w:numPr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525F6">
        <w:rPr>
          <w:rFonts w:ascii="Arial" w:eastAsia="Times New Roman" w:hAnsi="Arial" w:cs="Arial"/>
          <w:sz w:val="24"/>
          <w:szCs w:val="24"/>
          <w:lang w:eastAsia="pl-PL"/>
        </w:rPr>
        <w:t>zespołowa.</w:t>
      </w:r>
    </w:p>
    <w:p w:rsidR="00C3171F" w:rsidRPr="009C7168" w:rsidRDefault="00C3171F" w:rsidP="000525F6">
      <w:pPr>
        <w:pStyle w:val="Akapitzlist"/>
        <w:tabs>
          <w:tab w:val="left" w:pos="1134"/>
        </w:tabs>
        <w:spacing w:after="0" w:line="240" w:lineRule="auto"/>
        <w:ind w:left="993" w:hanging="273"/>
        <w:rPr>
          <w:rFonts w:ascii="Arial" w:hAnsi="Arial" w:cs="Arial"/>
          <w:sz w:val="24"/>
          <w:szCs w:val="24"/>
        </w:rPr>
      </w:pPr>
    </w:p>
    <w:p w:rsidR="00C3171F" w:rsidRPr="009C7168" w:rsidRDefault="00C3171F" w:rsidP="000525F6">
      <w:pPr>
        <w:spacing w:after="0" w:line="240" w:lineRule="auto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5</w:t>
      </w:r>
      <w:r w:rsidR="00A946B9" w:rsidRPr="009C7168">
        <w:rPr>
          <w:rFonts w:ascii="Arial" w:hAnsi="Arial" w:cs="Arial"/>
          <w:sz w:val="24"/>
          <w:szCs w:val="24"/>
        </w:rPr>
        <w:t>.</w:t>
      </w:r>
      <w:r w:rsidRPr="009C7168">
        <w:rPr>
          <w:rFonts w:ascii="Arial" w:hAnsi="Arial" w:cs="Arial"/>
          <w:sz w:val="24"/>
          <w:szCs w:val="24"/>
        </w:rPr>
        <w:t xml:space="preserve"> UWARUNKOWANIA TECHNICZNE: </w:t>
      </w:r>
    </w:p>
    <w:p w:rsidR="00C3171F" w:rsidRPr="00856A9D" w:rsidRDefault="00C3171F" w:rsidP="000161F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56A9D">
        <w:rPr>
          <w:rFonts w:ascii="Arial" w:hAnsi="Arial"/>
          <w:sz w:val="24"/>
          <w:szCs w:val="24"/>
        </w:rPr>
        <w:t xml:space="preserve">tablica multimedialna, komputery z dostępem do </w:t>
      </w:r>
      <w:r w:rsidR="00565EAB" w:rsidRPr="00856A9D">
        <w:rPr>
          <w:rFonts w:ascii="Arial" w:hAnsi="Arial"/>
          <w:sz w:val="24"/>
          <w:szCs w:val="24"/>
        </w:rPr>
        <w:t>Internetu</w:t>
      </w:r>
    </w:p>
    <w:p w:rsidR="00856A9D" w:rsidRDefault="00856A9D" w:rsidP="00052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71F" w:rsidRPr="009C7168" w:rsidRDefault="00C3171F" w:rsidP="00052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6</w:t>
      </w:r>
      <w:r w:rsidR="00A946B9" w:rsidRPr="009C7168">
        <w:rPr>
          <w:rFonts w:ascii="Arial" w:hAnsi="Arial" w:cs="Arial"/>
          <w:sz w:val="24"/>
          <w:szCs w:val="24"/>
        </w:rPr>
        <w:t>.</w:t>
      </w:r>
      <w:r w:rsidRPr="009C7168">
        <w:rPr>
          <w:rFonts w:ascii="Arial" w:hAnsi="Arial" w:cs="Arial"/>
          <w:sz w:val="24"/>
          <w:szCs w:val="24"/>
        </w:rPr>
        <w:t xml:space="preserve"> PRZEBIEG LEKCJI:</w:t>
      </w:r>
    </w:p>
    <w:p w:rsidR="005C316A" w:rsidRPr="009C7168" w:rsidRDefault="005C316A" w:rsidP="00052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Wprowadzenie do tematu:</w:t>
      </w:r>
    </w:p>
    <w:p w:rsidR="005C316A" w:rsidRPr="009C7168" w:rsidRDefault="005C316A" w:rsidP="000161F1">
      <w:pPr>
        <w:pStyle w:val="NormalnyWeb"/>
        <w:numPr>
          <w:ilvl w:val="2"/>
          <w:numId w:val="4"/>
        </w:numPr>
        <w:tabs>
          <w:tab w:val="clear" w:pos="3600"/>
          <w:tab w:val="num" w:pos="1418"/>
        </w:tabs>
        <w:spacing w:before="0" w:beforeAutospacing="0" w:after="0" w:afterAutospacing="0"/>
        <w:ind w:left="1418" w:hanging="284"/>
        <w:rPr>
          <w:rFonts w:ascii="Arial" w:hAnsi="Arial" w:cs="Arial"/>
        </w:rPr>
      </w:pPr>
      <w:r w:rsidRPr="009C7168">
        <w:rPr>
          <w:rFonts w:ascii="Arial" w:hAnsi="Arial" w:cs="Arial"/>
        </w:rPr>
        <w:t xml:space="preserve">zapoznanie z tematem i celami zajęć; </w:t>
      </w:r>
    </w:p>
    <w:p w:rsidR="005C316A" w:rsidRPr="00F30727" w:rsidRDefault="000525F6" w:rsidP="000161F1">
      <w:pPr>
        <w:pStyle w:val="Textbody"/>
        <w:numPr>
          <w:ilvl w:val="2"/>
          <w:numId w:val="4"/>
        </w:numPr>
        <w:tabs>
          <w:tab w:val="clear" w:pos="3600"/>
          <w:tab w:val="num" w:pos="1418"/>
        </w:tabs>
        <w:spacing w:after="0" w:line="240" w:lineRule="auto"/>
        <w:ind w:left="1418" w:hanging="284"/>
        <w:rPr>
          <w:rFonts w:ascii="Arial" w:hAnsi="Arial" w:cs="Arial"/>
        </w:rPr>
      </w:pPr>
      <w:r w:rsidRPr="000525F6">
        <w:rPr>
          <w:rFonts w:ascii="Arial" w:hAnsi="Arial" w:cs="Arial"/>
          <w:color w:val="222222"/>
        </w:rPr>
        <w:t>rozgrzewka dla mózgu</w:t>
      </w:r>
      <w:r>
        <w:rPr>
          <w:rFonts w:ascii="Arial" w:hAnsi="Arial" w:cs="Arial"/>
          <w:color w:val="222222"/>
        </w:rPr>
        <w:t>:</w:t>
      </w:r>
      <w:r w:rsidRPr="000525F6">
        <w:rPr>
          <w:rFonts w:ascii="Arial" w:hAnsi="Arial" w:cs="Arial"/>
          <w:color w:val="222222"/>
        </w:rPr>
        <w:t xml:space="preserve"> </w:t>
      </w:r>
      <w:r w:rsidR="00F30727">
        <w:rPr>
          <w:rFonts w:ascii="Arial" w:hAnsi="Arial" w:cs="Arial"/>
          <w:color w:val="222222"/>
        </w:rPr>
        <w:t>przelicz krzesła w sali, komputery, stoliki, klawiatury, itp.;</w:t>
      </w:r>
    </w:p>
    <w:p w:rsidR="00F30727" w:rsidRPr="00F30727" w:rsidRDefault="00F30727" w:rsidP="000161F1">
      <w:pPr>
        <w:pStyle w:val="Textbody"/>
        <w:numPr>
          <w:ilvl w:val="2"/>
          <w:numId w:val="4"/>
        </w:numPr>
        <w:tabs>
          <w:tab w:val="clear" w:pos="3600"/>
          <w:tab w:val="num" w:pos="1418"/>
        </w:tabs>
        <w:spacing w:after="0" w:line="240" w:lineRule="auto"/>
        <w:ind w:left="1418" w:hanging="284"/>
        <w:rPr>
          <w:rFonts w:ascii="Arial" w:hAnsi="Arial" w:cs="Arial"/>
        </w:rPr>
      </w:pPr>
      <w:r w:rsidRPr="000525F6">
        <w:rPr>
          <w:rFonts w:ascii="Arial" w:hAnsi="Arial" w:cs="Arial"/>
          <w:color w:val="222222"/>
        </w:rPr>
        <w:t>rozgrzewka dla mózgu</w:t>
      </w:r>
      <w:r>
        <w:rPr>
          <w:rFonts w:ascii="Arial" w:hAnsi="Arial" w:cs="Arial"/>
          <w:color w:val="222222"/>
        </w:rPr>
        <w:t>:</w:t>
      </w:r>
      <w:r w:rsidRPr="000525F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ile jest krzeseł i stolików razem, oblicz w pamięci i podaj wynik;</w:t>
      </w:r>
    </w:p>
    <w:p w:rsidR="00F30727" w:rsidRPr="00F30727" w:rsidRDefault="00F30727" w:rsidP="000161F1">
      <w:pPr>
        <w:pStyle w:val="Textbody"/>
        <w:numPr>
          <w:ilvl w:val="2"/>
          <w:numId w:val="4"/>
        </w:numPr>
        <w:tabs>
          <w:tab w:val="clear" w:pos="3600"/>
          <w:tab w:val="num" w:pos="1418"/>
        </w:tabs>
        <w:spacing w:after="0" w:line="240" w:lineRule="auto"/>
        <w:ind w:left="1418" w:hanging="284"/>
        <w:rPr>
          <w:rFonts w:ascii="Arial" w:hAnsi="Arial" w:cs="Arial"/>
        </w:rPr>
      </w:pPr>
      <w:r w:rsidRPr="000525F6">
        <w:rPr>
          <w:rFonts w:ascii="Arial" w:hAnsi="Arial" w:cs="Arial"/>
          <w:color w:val="222222"/>
        </w:rPr>
        <w:t>rozgrzewka dla mózgu</w:t>
      </w:r>
      <w:r>
        <w:rPr>
          <w:rFonts w:ascii="Arial" w:hAnsi="Arial" w:cs="Arial"/>
          <w:color w:val="222222"/>
        </w:rPr>
        <w:t>:</w:t>
      </w:r>
      <w:r w:rsidRPr="000525F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czego jest więcej, a czego mniej i o ile: komputerów, czy krzeseł?;</w:t>
      </w:r>
    </w:p>
    <w:p w:rsidR="00F30727" w:rsidRPr="00F30727" w:rsidRDefault="00F30727" w:rsidP="000161F1">
      <w:pPr>
        <w:pStyle w:val="Textbody"/>
        <w:numPr>
          <w:ilvl w:val="2"/>
          <w:numId w:val="4"/>
        </w:numPr>
        <w:tabs>
          <w:tab w:val="clear" w:pos="3600"/>
          <w:tab w:val="num" w:pos="1418"/>
        </w:tabs>
        <w:spacing w:after="0" w:line="240" w:lineRule="auto"/>
        <w:ind w:left="1418" w:hanging="284"/>
        <w:rPr>
          <w:rFonts w:ascii="Arial" w:hAnsi="Arial" w:cs="Arial"/>
        </w:rPr>
      </w:pPr>
      <w:r w:rsidRPr="000525F6">
        <w:rPr>
          <w:rFonts w:ascii="Arial" w:hAnsi="Arial" w:cs="Arial"/>
          <w:color w:val="222222"/>
        </w:rPr>
        <w:t>rozgrzewka dla mózgu</w:t>
      </w:r>
      <w:r>
        <w:rPr>
          <w:rFonts w:ascii="Arial" w:hAnsi="Arial" w:cs="Arial"/>
          <w:color w:val="222222"/>
        </w:rPr>
        <w:t>:</w:t>
      </w:r>
      <w:r w:rsidRPr="000525F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licz do przodu, licz do tyłu od podanej liczby przez losowo wybranego ucznia;</w:t>
      </w:r>
    </w:p>
    <w:p w:rsidR="005C316A" w:rsidRPr="00165806" w:rsidRDefault="005C316A" w:rsidP="000161F1">
      <w:pPr>
        <w:pStyle w:val="NormalnyWeb"/>
        <w:numPr>
          <w:ilvl w:val="2"/>
          <w:numId w:val="4"/>
        </w:numPr>
        <w:tabs>
          <w:tab w:val="clear" w:pos="3600"/>
          <w:tab w:val="num" w:pos="1418"/>
        </w:tabs>
        <w:spacing w:before="0" w:beforeAutospacing="0" w:after="0" w:afterAutospacing="0"/>
        <w:ind w:left="1418" w:hanging="284"/>
        <w:rPr>
          <w:rFonts w:ascii="Arial" w:hAnsi="Arial" w:cs="Arial"/>
        </w:rPr>
      </w:pPr>
      <w:r w:rsidRPr="00165806">
        <w:rPr>
          <w:rFonts w:ascii="Arial" w:hAnsi="Arial" w:cs="Arial"/>
        </w:rPr>
        <w:t>rozmowa o realizacji zadania</w:t>
      </w:r>
      <w:r w:rsidR="00155649" w:rsidRPr="00165806">
        <w:rPr>
          <w:rFonts w:ascii="Arial" w:hAnsi="Arial" w:cs="Arial"/>
        </w:rPr>
        <w:t>;</w:t>
      </w:r>
      <w:r w:rsidRPr="00165806">
        <w:rPr>
          <w:rFonts w:ascii="Arial" w:hAnsi="Arial" w:cs="Arial"/>
        </w:rPr>
        <w:t xml:space="preserve"> </w:t>
      </w:r>
    </w:p>
    <w:p w:rsidR="00165806" w:rsidRPr="00165806" w:rsidRDefault="00165806" w:rsidP="00165806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7F7F7"/>
        </w:rPr>
      </w:pPr>
      <w:r w:rsidRPr="00165806">
        <w:rPr>
          <w:rFonts w:ascii="Arial" w:eastAsia="Times New Roman" w:hAnsi="Arial" w:cs="Arial"/>
          <w:sz w:val="24"/>
          <w:szCs w:val="24"/>
          <w:lang w:eastAsia="pl-PL"/>
        </w:rPr>
        <w:t xml:space="preserve">Zaproszenie do matematycznego zoo, </w:t>
      </w:r>
      <w:r w:rsidRPr="00165806">
        <w:rPr>
          <w:rFonts w:ascii="Arial" w:hAnsi="Arial" w:cs="Arial"/>
          <w:color w:val="222222"/>
          <w:sz w:val="24"/>
          <w:szCs w:val="24"/>
          <w:shd w:val="clear" w:color="auto" w:fill="F7F7F7"/>
        </w:rPr>
        <w:t xml:space="preserve">czyli do </w:t>
      </w:r>
      <w:r w:rsidRPr="000B35AA">
        <w:rPr>
          <w:rFonts w:ascii="Arial" w:hAnsi="Arial" w:cs="Arial"/>
          <w:color w:val="222222"/>
          <w:sz w:val="24"/>
          <w:szCs w:val="24"/>
          <w:shd w:val="clear" w:color="auto" w:fill="F7F7F7"/>
        </w:rPr>
        <w:t>nauki przez zabawę:</w:t>
      </w:r>
    </w:p>
    <w:p w:rsidR="000B35AA" w:rsidRPr="000B35AA" w:rsidRDefault="000B35AA" w:rsidP="000161F1">
      <w:pPr>
        <w:numPr>
          <w:ilvl w:val="0"/>
          <w:numId w:val="10"/>
        </w:numPr>
        <w:tabs>
          <w:tab w:val="left" w:pos="1560"/>
        </w:tabs>
        <w:spacing w:after="0" w:line="240" w:lineRule="auto"/>
        <w:ind w:left="1560" w:hanging="426"/>
        <w:rPr>
          <w:rFonts w:ascii="Arial" w:hAnsi="Arial" w:cs="Arial"/>
          <w:color w:val="222222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7F7F7"/>
        </w:rPr>
        <w:t>p</w:t>
      </w:r>
      <w:r w:rsidRPr="000B35AA">
        <w:rPr>
          <w:rFonts w:ascii="Arial" w:hAnsi="Arial" w:cs="Arial"/>
          <w:color w:val="222222"/>
          <w:sz w:val="24"/>
          <w:szCs w:val="24"/>
          <w:shd w:val="clear" w:color="auto" w:fill="F7F7F7"/>
        </w:rPr>
        <w:t>rzypomnienie o zastosowaniu w portalu systemu losowego generowania zadań do rozwiązania i automatycznej odpowiedzi zwrotnej do użytkownika, co  w efektywny sposób skraca czas potrzebny do opanowania zagadnienia;</w:t>
      </w:r>
    </w:p>
    <w:p w:rsidR="00165806" w:rsidRPr="000B35AA" w:rsidRDefault="00165806" w:rsidP="000161F1">
      <w:pPr>
        <w:numPr>
          <w:ilvl w:val="0"/>
          <w:numId w:val="9"/>
        </w:numPr>
        <w:tabs>
          <w:tab w:val="left" w:pos="1560"/>
        </w:tabs>
        <w:spacing w:after="0" w:line="240" w:lineRule="auto"/>
        <w:ind w:left="1560" w:hanging="426"/>
        <w:rPr>
          <w:rFonts w:ascii="Arial" w:hAnsi="Arial" w:cs="Arial"/>
          <w:b/>
          <w:bCs/>
          <w:sz w:val="24"/>
          <w:szCs w:val="24"/>
        </w:rPr>
      </w:pPr>
      <w:r w:rsidRPr="000B35AA">
        <w:rPr>
          <w:rFonts w:ascii="Arial" w:hAnsi="Arial" w:cs="Arial"/>
          <w:color w:val="222222"/>
          <w:sz w:val="24"/>
          <w:szCs w:val="24"/>
          <w:shd w:val="clear" w:color="auto" w:fill="F7F7F7"/>
        </w:rPr>
        <w:t>to dlatego, że http://matzoo.pl prezentuje szereg zadań do rozwiązywania online w atmosferze nauki przez zabawę. Takie rozwiązanie jest idealne do powtórek przed sprawdzianami, samodzielnego nadrabiania zaległości, jak również wykorzystania podczas szkolnych zajęć</w:t>
      </w:r>
      <w:r w:rsidR="000B35AA" w:rsidRPr="000B35AA">
        <w:rPr>
          <w:rFonts w:ascii="Arial" w:hAnsi="Arial" w:cs="Arial"/>
          <w:color w:val="222222"/>
          <w:sz w:val="24"/>
          <w:szCs w:val="24"/>
          <w:shd w:val="clear" w:color="auto" w:fill="F7F7F7"/>
        </w:rPr>
        <w:t>;</w:t>
      </w:r>
    </w:p>
    <w:p w:rsidR="00165806" w:rsidRPr="000B35AA" w:rsidRDefault="000B35AA" w:rsidP="000161F1">
      <w:pPr>
        <w:pStyle w:val="Standard"/>
        <w:numPr>
          <w:ilvl w:val="0"/>
          <w:numId w:val="9"/>
        </w:numPr>
        <w:tabs>
          <w:tab w:val="left" w:pos="1560"/>
        </w:tabs>
        <w:ind w:left="1560" w:hanging="426"/>
        <w:rPr>
          <w:rFonts w:ascii="Arial" w:hAnsi="Arial" w:cs="Arial"/>
        </w:rPr>
      </w:pPr>
      <w:r w:rsidRPr="000B35AA">
        <w:rPr>
          <w:rFonts w:ascii="Arial" w:hAnsi="Arial" w:cs="Arial"/>
        </w:rPr>
        <w:t>przypomnienie i omówienie sposobu poruszania się w programie</w:t>
      </w:r>
      <w:r>
        <w:rPr>
          <w:rFonts w:ascii="Arial" w:hAnsi="Arial" w:cs="Arial"/>
        </w:rPr>
        <w:t>, z wykorzystaniem tablicy interaktywnej</w:t>
      </w:r>
      <w:r w:rsidRPr="000B35AA">
        <w:rPr>
          <w:rFonts w:ascii="Arial" w:hAnsi="Arial" w:cs="Arial"/>
        </w:rPr>
        <w:t>.</w:t>
      </w:r>
    </w:p>
    <w:p w:rsidR="00155649" w:rsidRPr="009C7168" w:rsidRDefault="00155649" w:rsidP="000525F6">
      <w:pPr>
        <w:pStyle w:val="NormalnyWeb"/>
        <w:spacing w:before="0" w:beforeAutospacing="0" w:after="0" w:afterAutospacing="0"/>
        <w:ind w:left="1134" w:hanging="1134"/>
        <w:rPr>
          <w:rFonts w:ascii="Arial" w:hAnsi="Arial" w:cs="Arial"/>
        </w:rPr>
      </w:pPr>
      <w:r w:rsidRPr="009C7168">
        <w:rPr>
          <w:rFonts w:ascii="Arial" w:hAnsi="Arial" w:cs="Arial"/>
        </w:rPr>
        <w:t>Praca z programem:</w:t>
      </w:r>
    </w:p>
    <w:p w:rsidR="000B35AA" w:rsidRDefault="000B35AA" w:rsidP="000161F1">
      <w:pPr>
        <w:numPr>
          <w:ilvl w:val="0"/>
          <w:numId w:val="10"/>
        </w:numPr>
        <w:tabs>
          <w:tab w:val="left" w:pos="1560"/>
        </w:tabs>
        <w:spacing w:after="0" w:line="240" w:lineRule="auto"/>
        <w:ind w:left="1560" w:hanging="426"/>
        <w:rPr>
          <w:rFonts w:ascii="Arial" w:eastAsia="Times New Roman" w:hAnsi="Arial" w:cs="Arial"/>
          <w:sz w:val="24"/>
          <w:szCs w:val="24"/>
          <w:lang/>
        </w:rPr>
      </w:pPr>
      <w:r w:rsidRPr="000B35AA">
        <w:rPr>
          <w:rFonts w:ascii="Arial" w:eastAsia="Times New Roman" w:hAnsi="Arial" w:cs="Arial"/>
          <w:sz w:val="24"/>
          <w:szCs w:val="24"/>
          <w:lang/>
        </w:rPr>
        <w:t>uczniowie samodzielnie wykonują zadania dotyczące</w:t>
      </w:r>
      <w:r>
        <w:rPr>
          <w:rFonts w:ascii="Arial" w:eastAsia="Times New Roman" w:hAnsi="Arial" w:cs="Arial"/>
          <w:sz w:val="24"/>
          <w:szCs w:val="24"/>
          <w:lang/>
        </w:rPr>
        <w:t xml:space="preserve"> dodawania i odejmowania (po zdobyciu 10 ananasów przechodzą do kolejnego zadania);</w:t>
      </w:r>
    </w:p>
    <w:p w:rsidR="000B35AA" w:rsidRDefault="000B35AA" w:rsidP="000161F1">
      <w:pPr>
        <w:numPr>
          <w:ilvl w:val="0"/>
          <w:numId w:val="10"/>
        </w:numPr>
        <w:tabs>
          <w:tab w:val="left" w:pos="1560"/>
        </w:tabs>
        <w:spacing w:after="0" w:line="240" w:lineRule="auto"/>
        <w:ind w:left="1560" w:hanging="426"/>
        <w:rPr>
          <w:rFonts w:ascii="Arial" w:eastAsia="Times New Roman" w:hAnsi="Arial" w:cs="Arial"/>
          <w:sz w:val="24"/>
          <w:szCs w:val="24"/>
          <w:lang/>
        </w:rPr>
      </w:pPr>
      <w:r w:rsidRPr="000B35AA">
        <w:rPr>
          <w:rFonts w:ascii="Arial" w:eastAsia="Times New Roman" w:hAnsi="Arial" w:cs="Arial"/>
          <w:sz w:val="24"/>
          <w:szCs w:val="24"/>
          <w:lang/>
        </w:rPr>
        <w:t>uczniowie samodzielnie wykonują zadania dotyczące</w:t>
      </w:r>
      <w:r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="005D0BC5">
        <w:rPr>
          <w:rFonts w:ascii="Arial" w:eastAsia="Times New Roman" w:hAnsi="Arial" w:cs="Arial"/>
          <w:sz w:val="24"/>
          <w:szCs w:val="24"/>
          <w:lang/>
        </w:rPr>
        <w:t>mnożenia</w:t>
      </w:r>
      <w:r>
        <w:rPr>
          <w:rFonts w:ascii="Arial" w:eastAsia="Times New Roman" w:hAnsi="Arial" w:cs="Arial"/>
          <w:sz w:val="24"/>
          <w:szCs w:val="24"/>
          <w:lang/>
        </w:rPr>
        <w:t xml:space="preserve"> i </w:t>
      </w:r>
      <w:r w:rsidR="005D0BC5">
        <w:rPr>
          <w:rFonts w:ascii="Arial" w:eastAsia="Times New Roman" w:hAnsi="Arial" w:cs="Arial"/>
          <w:sz w:val="24"/>
          <w:szCs w:val="24"/>
          <w:lang/>
        </w:rPr>
        <w:t>dzielenia</w:t>
      </w:r>
      <w:r>
        <w:rPr>
          <w:rFonts w:ascii="Arial" w:eastAsia="Times New Roman" w:hAnsi="Arial" w:cs="Arial"/>
          <w:sz w:val="24"/>
          <w:szCs w:val="24"/>
          <w:lang/>
        </w:rPr>
        <w:t xml:space="preserve"> (po zdobyciu 10 ananasów przechodzą do kolejnego zadania);</w:t>
      </w:r>
    </w:p>
    <w:p w:rsidR="005D0BC5" w:rsidRPr="009C7168" w:rsidRDefault="005D0BC5" w:rsidP="000161F1">
      <w:pPr>
        <w:pStyle w:val="NormalnyWeb"/>
        <w:numPr>
          <w:ilvl w:val="3"/>
          <w:numId w:val="5"/>
        </w:numPr>
        <w:tabs>
          <w:tab w:val="clear" w:pos="5400"/>
          <w:tab w:val="num" w:pos="1560"/>
        </w:tabs>
        <w:spacing w:before="0" w:beforeAutospacing="0" w:after="0" w:afterAutospacing="0"/>
        <w:ind w:left="1418" w:hanging="284"/>
        <w:rPr>
          <w:rFonts w:ascii="Arial" w:hAnsi="Arial" w:cs="Arial"/>
        </w:rPr>
      </w:pPr>
      <w:r w:rsidRPr="009C7168">
        <w:rPr>
          <w:rFonts w:ascii="Arial" w:hAnsi="Arial" w:cs="Arial"/>
        </w:rPr>
        <w:t>praca uczniów zgodnie z kolejnością zadań;</w:t>
      </w:r>
    </w:p>
    <w:p w:rsidR="00155649" w:rsidRPr="009C7168" w:rsidRDefault="00CF50E8" w:rsidP="000161F1">
      <w:pPr>
        <w:pStyle w:val="NormalnyWeb"/>
        <w:numPr>
          <w:ilvl w:val="3"/>
          <w:numId w:val="5"/>
        </w:numPr>
        <w:tabs>
          <w:tab w:val="clear" w:pos="5400"/>
          <w:tab w:val="num" w:pos="1560"/>
        </w:tabs>
        <w:spacing w:before="0" w:beforeAutospacing="0" w:after="0" w:afterAutospacing="0"/>
        <w:ind w:left="1418" w:hanging="284"/>
        <w:rPr>
          <w:rFonts w:ascii="Arial" w:hAnsi="Arial" w:cs="Arial"/>
        </w:rPr>
      </w:pPr>
      <w:r w:rsidRPr="009C7168">
        <w:rPr>
          <w:rFonts w:ascii="Arial" w:hAnsi="Arial" w:cs="Arial"/>
        </w:rPr>
        <w:t>analiza wyników i błę</w:t>
      </w:r>
      <w:r w:rsidR="00565EAB">
        <w:rPr>
          <w:rFonts w:ascii="Arial" w:hAnsi="Arial" w:cs="Arial"/>
        </w:rPr>
        <w:t>dów, jakie popełniali uczniowie, samoocena.</w:t>
      </w:r>
    </w:p>
    <w:p w:rsidR="00C3171F" w:rsidRPr="009C7168" w:rsidRDefault="00C3171F" w:rsidP="000525F6">
      <w:pPr>
        <w:pStyle w:val="Akapitzlist"/>
        <w:spacing w:after="0" w:line="240" w:lineRule="auto"/>
        <w:ind w:left="0"/>
        <w:rPr>
          <w:rFonts w:ascii="Arial" w:hAnsi="Arial"/>
          <w:sz w:val="24"/>
          <w:szCs w:val="24"/>
        </w:rPr>
      </w:pPr>
      <w:r w:rsidRPr="009C7168">
        <w:rPr>
          <w:rFonts w:ascii="Arial" w:hAnsi="Arial" w:cs="Arial"/>
          <w:sz w:val="24"/>
          <w:szCs w:val="24"/>
        </w:rPr>
        <w:t>Podsumowanie zajęć;</w:t>
      </w:r>
    </w:p>
    <w:p w:rsidR="00C3171F" w:rsidRDefault="005824EA" w:rsidP="000161F1">
      <w:pPr>
        <w:pStyle w:val="Akapitzlist"/>
        <w:numPr>
          <w:ilvl w:val="0"/>
          <w:numId w:val="12"/>
        </w:numPr>
        <w:tabs>
          <w:tab w:val="left" w:pos="735"/>
          <w:tab w:val="left" w:pos="1560"/>
        </w:tabs>
        <w:spacing w:after="0" w:line="240" w:lineRule="auto"/>
        <w:ind w:left="1560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omówienie najtrudniejszych i najłatwiejszych zadań;</w:t>
      </w:r>
    </w:p>
    <w:p w:rsidR="005824EA" w:rsidRDefault="005824EA" w:rsidP="000161F1">
      <w:pPr>
        <w:pStyle w:val="Akapitzlist"/>
        <w:numPr>
          <w:ilvl w:val="0"/>
          <w:numId w:val="12"/>
        </w:numPr>
        <w:tabs>
          <w:tab w:val="left" w:pos="735"/>
          <w:tab w:val="left" w:pos="1560"/>
        </w:tabs>
        <w:spacing w:after="0" w:line="240" w:lineRule="auto"/>
        <w:ind w:left="1560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wybór najlepszych matematyków (uczniowie typują sami siebie);</w:t>
      </w:r>
    </w:p>
    <w:p w:rsidR="005824EA" w:rsidRPr="009C7168" w:rsidRDefault="005824EA" w:rsidP="005824EA">
      <w:pPr>
        <w:pStyle w:val="Akapitzlist"/>
        <w:tabs>
          <w:tab w:val="num" w:pos="709"/>
          <w:tab w:val="left" w:pos="735"/>
        </w:tabs>
        <w:spacing w:after="0" w:line="240" w:lineRule="auto"/>
        <w:rPr>
          <w:rFonts w:ascii="Arial" w:hAnsi="Arial"/>
          <w:sz w:val="24"/>
          <w:szCs w:val="24"/>
        </w:rPr>
      </w:pPr>
    </w:p>
    <w:p w:rsidR="00BB3D4F" w:rsidRDefault="00F051F0" w:rsidP="000525F6">
      <w:pPr>
        <w:pStyle w:val="Akapitzlist"/>
        <w:spacing w:after="0" w:line="240" w:lineRule="auto"/>
        <w:ind w:left="0"/>
        <w:rPr>
          <w:rFonts w:ascii="Arial" w:hAnsi="Arial"/>
          <w:sz w:val="24"/>
          <w:szCs w:val="24"/>
        </w:rPr>
      </w:pPr>
      <w:r w:rsidRPr="009C7168">
        <w:rPr>
          <w:rFonts w:ascii="Arial" w:hAnsi="Arial"/>
          <w:sz w:val="24"/>
          <w:szCs w:val="24"/>
          <w:u w:val="single"/>
        </w:rPr>
        <w:t>Uwaga:</w:t>
      </w:r>
      <w:r w:rsidRPr="009C7168">
        <w:rPr>
          <w:rFonts w:ascii="Arial" w:hAnsi="Arial"/>
          <w:sz w:val="24"/>
          <w:szCs w:val="24"/>
        </w:rPr>
        <w:t xml:space="preserve"> </w:t>
      </w:r>
    </w:p>
    <w:p w:rsidR="00BB3D4F" w:rsidRDefault="00BB3D4F" w:rsidP="000161F1">
      <w:pPr>
        <w:pStyle w:val="Akapitzlist"/>
        <w:numPr>
          <w:ilvl w:val="0"/>
          <w:numId w:val="11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uczniowie </w:t>
      </w:r>
      <w:r w:rsidRPr="009C7168">
        <w:rPr>
          <w:rFonts w:ascii="Arial" w:hAnsi="Arial" w:cs="Arial"/>
          <w:sz w:val="24"/>
          <w:szCs w:val="24"/>
        </w:rPr>
        <w:t>postępują zgodnie z instrukcją</w:t>
      </w:r>
      <w:r>
        <w:rPr>
          <w:rFonts w:ascii="Arial" w:hAnsi="Arial" w:cs="Arial"/>
          <w:sz w:val="24"/>
          <w:szCs w:val="24"/>
        </w:rPr>
        <w:t>;</w:t>
      </w:r>
    </w:p>
    <w:p w:rsidR="00C3171F" w:rsidRPr="009C7168" w:rsidRDefault="00BB3D4F" w:rsidP="000161F1">
      <w:pPr>
        <w:pStyle w:val="Akapitzlist"/>
        <w:numPr>
          <w:ilvl w:val="0"/>
          <w:numId w:val="11"/>
        </w:numPr>
        <w:spacing w:after="0" w:line="240" w:lineRule="auto"/>
        <w:ind w:left="1418" w:hanging="284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F051F0" w:rsidRPr="009C7168">
        <w:rPr>
          <w:rFonts w:ascii="Arial" w:hAnsi="Arial"/>
          <w:sz w:val="24"/>
          <w:szCs w:val="24"/>
        </w:rPr>
        <w:t>czniowie pracują</w:t>
      </w:r>
      <w:r w:rsidR="00CF50E8" w:rsidRPr="009C7168">
        <w:rPr>
          <w:rFonts w:ascii="Arial" w:hAnsi="Arial"/>
          <w:sz w:val="24"/>
          <w:szCs w:val="24"/>
        </w:rPr>
        <w:t xml:space="preserve"> w różnym tempie</w:t>
      </w:r>
      <w:r w:rsidR="00F051F0" w:rsidRPr="009C7168">
        <w:rPr>
          <w:rFonts w:ascii="Arial" w:hAnsi="Arial"/>
          <w:sz w:val="24"/>
          <w:szCs w:val="24"/>
        </w:rPr>
        <w:t xml:space="preserve">, dlatego mogą wykonać </w:t>
      </w:r>
      <w:r w:rsidR="00CF50E8" w:rsidRPr="009C7168">
        <w:rPr>
          <w:rFonts w:ascii="Arial" w:hAnsi="Arial"/>
          <w:sz w:val="24"/>
          <w:szCs w:val="24"/>
        </w:rPr>
        <w:t xml:space="preserve"> dodatkowe zadani</w:t>
      </w:r>
      <w:r w:rsidR="00F051F0" w:rsidRPr="009C7168">
        <w:rPr>
          <w:rFonts w:ascii="Arial" w:hAnsi="Arial"/>
          <w:sz w:val="24"/>
          <w:szCs w:val="24"/>
        </w:rPr>
        <w:t xml:space="preserve">e, </w:t>
      </w:r>
      <w:r w:rsidR="003F6BB4">
        <w:rPr>
          <w:rFonts w:ascii="Arial" w:hAnsi="Arial"/>
          <w:sz w:val="24"/>
          <w:szCs w:val="24"/>
        </w:rPr>
        <w:t>zaproponowane przez nauczyciela</w:t>
      </w:r>
      <w:r w:rsidR="00F051F0" w:rsidRPr="009C7168">
        <w:rPr>
          <w:rFonts w:ascii="Arial" w:hAnsi="Arial"/>
          <w:sz w:val="24"/>
          <w:szCs w:val="24"/>
        </w:rPr>
        <w:t xml:space="preserve"> lub własne.</w:t>
      </w:r>
      <w:r w:rsidR="00CF50E8" w:rsidRPr="009C7168">
        <w:rPr>
          <w:rFonts w:ascii="Arial" w:hAnsi="Arial"/>
          <w:sz w:val="24"/>
          <w:szCs w:val="24"/>
        </w:rPr>
        <w:t xml:space="preserve">  </w:t>
      </w:r>
    </w:p>
    <w:p w:rsidR="00BB3D4F" w:rsidRDefault="003F6BB4" w:rsidP="00A946B9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</w:t>
      </w:r>
      <w:r w:rsidR="009C7168" w:rsidRPr="009C7168">
        <w:rPr>
          <w:rFonts w:ascii="Arial" w:hAnsi="Arial"/>
          <w:b/>
          <w:bCs/>
          <w:sz w:val="24"/>
          <w:szCs w:val="24"/>
        </w:rPr>
        <w:t xml:space="preserve">ałącznik </w:t>
      </w:r>
    </w:p>
    <w:p w:rsidR="009C7168" w:rsidRPr="00BB3D4F" w:rsidRDefault="00BB3D4F" w:rsidP="00A946B9">
      <w:pPr>
        <w:spacing w:after="0" w:line="240" w:lineRule="auto"/>
        <w:rPr>
          <w:rFonts w:ascii="Arial" w:hAnsi="Arial"/>
          <w:sz w:val="24"/>
          <w:szCs w:val="24"/>
        </w:rPr>
      </w:pPr>
      <w:r w:rsidRPr="00BB3D4F">
        <w:rPr>
          <w:rFonts w:ascii="Arial" w:hAnsi="Arial"/>
          <w:sz w:val="24"/>
          <w:szCs w:val="24"/>
        </w:rPr>
        <w:t>Zadania dla uczniów na kartkach oraz na tablicy interaktywnej</w:t>
      </w:r>
      <w:r>
        <w:rPr>
          <w:rFonts w:ascii="Arial" w:hAnsi="Arial"/>
          <w:sz w:val="24"/>
          <w:szCs w:val="24"/>
        </w:rPr>
        <w:t>.</w:t>
      </w:r>
    </w:p>
    <w:p w:rsidR="00F051F0" w:rsidRDefault="00F051F0" w:rsidP="00F051F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7168">
        <w:rPr>
          <w:rFonts w:ascii="Arial" w:hAnsi="Arial" w:cs="Arial"/>
          <w:sz w:val="24"/>
          <w:szCs w:val="24"/>
          <w:u w:val="single"/>
        </w:rPr>
        <w:t>Zadanie 1.</w:t>
      </w:r>
    </w:p>
    <w:p w:rsidR="005D0BC5" w:rsidRPr="00BB3D4F" w:rsidRDefault="005D0BC5" w:rsidP="00F051F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131465493"/>
      <w:r w:rsidRPr="00BB3D4F">
        <w:rPr>
          <w:rFonts w:ascii="Arial" w:hAnsi="Arial" w:cs="Arial"/>
          <w:sz w:val="24"/>
          <w:szCs w:val="24"/>
        </w:rPr>
        <w:t xml:space="preserve">Z lewej, zielonej zakładki otwórz dodawanie i odejmowanie, </w:t>
      </w:r>
      <w:r w:rsidR="00BB3D4F" w:rsidRPr="00BB3D4F">
        <w:rPr>
          <w:rFonts w:ascii="Arial" w:hAnsi="Arial" w:cs="Arial"/>
          <w:sz w:val="24"/>
          <w:szCs w:val="24"/>
        </w:rPr>
        <w:t>W niebieskim oknie wybierz dodawanie w zakresie 100. Rozpocznij obliczanie. Po zdobyciu 10 ananasów, poinformuj.</w:t>
      </w:r>
    </w:p>
    <w:bookmarkEnd w:id="1"/>
    <w:p w:rsidR="009C7168" w:rsidRDefault="009C7168" w:rsidP="009C716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7168">
        <w:rPr>
          <w:rFonts w:ascii="Arial" w:hAnsi="Arial" w:cs="Arial"/>
          <w:sz w:val="24"/>
          <w:szCs w:val="24"/>
          <w:u w:val="single"/>
        </w:rPr>
        <w:t>Zadanie 2</w:t>
      </w:r>
    </w:p>
    <w:p w:rsidR="00BB3D4F" w:rsidRPr="00BB3D4F" w:rsidRDefault="00BB3D4F" w:rsidP="00BB3D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3D4F">
        <w:rPr>
          <w:rFonts w:ascii="Arial" w:hAnsi="Arial" w:cs="Arial"/>
          <w:sz w:val="24"/>
          <w:szCs w:val="24"/>
        </w:rPr>
        <w:t xml:space="preserve">Z lewej, zielonej zakładki otwórz dodawanie i odejmowanie, W niebieskim oknie wybierz </w:t>
      </w:r>
      <w:r>
        <w:rPr>
          <w:rFonts w:ascii="Arial" w:hAnsi="Arial" w:cs="Arial"/>
          <w:sz w:val="24"/>
          <w:szCs w:val="24"/>
        </w:rPr>
        <w:t>odejmowanie</w:t>
      </w:r>
      <w:r w:rsidRPr="00BB3D4F">
        <w:rPr>
          <w:rFonts w:ascii="Arial" w:hAnsi="Arial" w:cs="Arial"/>
          <w:sz w:val="24"/>
          <w:szCs w:val="24"/>
        </w:rPr>
        <w:t xml:space="preserve"> w zakresie 100. Rozpocznij obliczanie. Po zdobyciu 10 ananasów, poinformuj.</w:t>
      </w:r>
    </w:p>
    <w:p w:rsidR="009C7168" w:rsidRDefault="009C7168" w:rsidP="009C716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7168">
        <w:rPr>
          <w:rFonts w:ascii="Arial" w:hAnsi="Arial" w:cs="Arial"/>
          <w:sz w:val="24"/>
          <w:szCs w:val="24"/>
          <w:u w:val="single"/>
        </w:rPr>
        <w:t>Zadanie 3.</w:t>
      </w:r>
    </w:p>
    <w:p w:rsidR="00BB3D4F" w:rsidRPr="00BB3D4F" w:rsidRDefault="00BB3D4F" w:rsidP="00BB3D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3D4F">
        <w:rPr>
          <w:rFonts w:ascii="Arial" w:hAnsi="Arial" w:cs="Arial"/>
          <w:sz w:val="24"/>
          <w:szCs w:val="24"/>
        </w:rPr>
        <w:t xml:space="preserve">Z lewej, zielonej zakładki otwórz </w:t>
      </w:r>
      <w:r>
        <w:rPr>
          <w:rFonts w:ascii="Arial" w:hAnsi="Arial" w:cs="Arial"/>
          <w:sz w:val="24"/>
          <w:szCs w:val="24"/>
        </w:rPr>
        <w:t>mnożenie i dzielenie</w:t>
      </w:r>
      <w:r w:rsidRPr="00BB3D4F">
        <w:rPr>
          <w:rFonts w:ascii="Arial" w:hAnsi="Arial" w:cs="Arial"/>
          <w:sz w:val="24"/>
          <w:szCs w:val="24"/>
        </w:rPr>
        <w:t xml:space="preserve"> W niebieskim oknie wybierz </w:t>
      </w:r>
      <w:r>
        <w:rPr>
          <w:rFonts w:ascii="Arial" w:hAnsi="Arial" w:cs="Arial"/>
          <w:sz w:val="24"/>
          <w:szCs w:val="24"/>
        </w:rPr>
        <w:t>mnożenie i dzielenie</w:t>
      </w:r>
      <w:r w:rsidRPr="00BB3D4F">
        <w:rPr>
          <w:rFonts w:ascii="Arial" w:hAnsi="Arial" w:cs="Arial"/>
          <w:sz w:val="24"/>
          <w:szCs w:val="24"/>
        </w:rPr>
        <w:t xml:space="preserve"> w zakresie 100. Rozpocznij obliczanie. Po zdobyciu 10 ananasów, poinformuj.</w:t>
      </w:r>
    </w:p>
    <w:p w:rsidR="009C7168" w:rsidRDefault="009C7168" w:rsidP="009C716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7168">
        <w:rPr>
          <w:rFonts w:ascii="Arial" w:hAnsi="Arial" w:cs="Arial"/>
          <w:sz w:val="24"/>
          <w:szCs w:val="24"/>
          <w:u w:val="single"/>
        </w:rPr>
        <w:t>Zadanie dodatkowe:</w:t>
      </w:r>
    </w:p>
    <w:p w:rsidR="00BB3D4F" w:rsidRPr="00BB3D4F" w:rsidRDefault="00BB3D4F" w:rsidP="00BB3D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3D4F">
        <w:rPr>
          <w:rFonts w:ascii="Arial" w:hAnsi="Arial" w:cs="Arial"/>
          <w:sz w:val="24"/>
          <w:szCs w:val="24"/>
        </w:rPr>
        <w:t xml:space="preserve">Z lewej, zielonej zakładki otwórz </w:t>
      </w:r>
      <w:r>
        <w:rPr>
          <w:rFonts w:ascii="Arial" w:hAnsi="Arial" w:cs="Arial"/>
          <w:sz w:val="24"/>
          <w:szCs w:val="24"/>
        </w:rPr>
        <w:t xml:space="preserve">zadania dodatkowe </w:t>
      </w:r>
      <w:r w:rsidRPr="00BB3D4F">
        <w:rPr>
          <w:rFonts w:ascii="Arial" w:hAnsi="Arial" w:cs="Arial"/>
          <w:sz w:val="24"/>
          <w:szCs w:val="24"/>
        </w:rPr>
        <w:t xml:space="preserve"> W niebieskim oknie wybierz </w:t>
      </w:r>
      <w:r>
        <w:rPr>
          <w:rFonts w:ascii="Arial" w:hAnsi="Arial" w:cs="Arial"/>
          <w:sz w:val="24"/>
          <w:szCs w:val="24"/>
        </w:rPr>
        <w:t xml:space="preserve">wybrane przez siebie zadanie do wykonania. </w:t>
      </w:r>
      <w:r w:rsidRPr="00BB3D4F">
        <w:rPr>
          <w:rFonts w:ascii="Arial" w:hAnsi="Arial" w:cs="Arial"/>
          <w:sz w:val="24"/>
          <w:szCs w:val="24"/>
        </w:rPr>
        <w:t xml:space="preserve"> Rozpocznij </w:t>
      </w:r>
      <w:r>
        <w:rPr>
          <w:rFonts w:ascii="Arial" w:hAnsi="Arial" w:cs="Arial"/>
          <w:sz w:val="24"/>
          <w:szCs w:val="24"/>
        </w:rPr>
        <w:t>zabawę.</w:t>
      </w:r>
    </w:p>
    <w:p w:rsidR="00BB3D4F" w:rsidRPr="009C7168" w:rsidRDefault="00BB3D4F" w:rsidP="009C716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C7168" w:rsidRPr="009C7168" w:rsidRDefault="009C7168" w:rsidP="009C7168">
      <w:pPr>
        <w:spacing w:after="0" w:line="240" w:lineRule="auto"/>
        <w:rPr>
          <w:rFonts w:ascii="Arial" w:hAnsi="Arial"/>
          <w:sz w:val="24"/>
          <w:szCs w:val="24"/>
        </w:rPr>
      </w:pPr>
    </w:p>
    <w:p w:rsidR="009C7168" w:rsidRPr="009C7168" w:rsidRDefault="009C716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7168" w:rsidRPr="009C716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 w:hint="default"/>
      </w:rPr>
    </w:lvl>
  </w:abstractNum>
  <w:abstractNum w:abstractNumId="8">
    <w:nsid w:val="08443C01"/>
    <w:multiLevelType w:val="multilevel"/>
    <w:tmpl w:val="E44E21C0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>
    <w:nsid w:val="2EC57340"/>
    <w:multiLevelType w:val="hybridMultilevel"/>
    <w:tmpl w:val="4F14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473B0"/>
    <w:multiLevelType w:val="hybridMultilevel"/>
    <w:tmpl w:val="D8AAA5E0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86328"/>
    <w:multiLevelType w:val="hybridMultilevel"/>
    <w:tmpl w:val="992490BE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F4A79"/>
    <w:multiLevelType w:val="hybridMultilevel"/>
    <w:tmpl w:val="B128C86E"/>
    <w:lvl w:ilvl="0" w:tplc="EC120C0E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67CC5"/>
    <w:multiLevelType w:val="hybridMultilevel"/>
    <w:tmpl w:val="E41C8C86"/>
    <w:lvl w:ilvl="0" w:tplc="EC120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31EBD"/>
    <w:multiLevelType w:val="hybridMultilevel"/>
    <w:tmpl w:val="00E4A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9E1C9C"/>
    <w:multiLevelType w:val="hybridMultilevel"/>
    <w:tmpl w:val="D36E9C54"/>
    <w:lvl w:ilvl="0" w:tplc="1A5A5DD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A5A5DD4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6FF60892"/>
    <w:multiLevelType w:val="hybridMultilevel"/>
    <w:tmpl w:val="DD4EA6CC"/>
    <w:lvl w:ilvl="0" w:tplc="1A5A5DD4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7CF06485"/>
    <w:multiLevelType w:val="hybridMultilevel"/>
    <w:tmpl w:val="829E505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5"/>
  </w:num>
  <w:num w:numId="5">
    <w:abstractNumId w:val="16"/>
  </w:num>
  <w:num w:numId="6">
    <w:abstractNumId w:val="12"/>
  </w:num>
  <w:num w:numId="7">
    <w:abstractNumId w:val="11"/>
  </w:num>
  <w:num w:numId="8">
    <w:abstractNumId w:val="10"/>
  </w:num>
  <w:num w:numId="9">
    <w:abstractNumId w:val="13"/>
  </w:num>
  <w:num w:numId="10">
    <w:abstractNumId w:val="17"/>
  </w:num>
  <w:num w:numId="11">
    <w:abstractNumId w:val="9"/>
  </w:num>
  <w:num w:numId="1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B9"/>
    <w:rsid w:val="000161F1"/>
    <w:rsid w:val="000525F6"/>
    <w:rsid w:val="000B35AA"/>
    <w:rsid w:val="000F66BC"/>
    <w:rsid w:val="00155649"/>
    <w:rsid w:val="00165806"/>
    <w:rsid w:val="001967E3"/>
    <w:rsid w:val="003F6BB4"/>
    <w:rsid w:val="00565EAB"/>
    <w:rsid w:val="0057318B"/>
    <w:rsid w:val="005824EA"/>
    <w:rsid w:val="005C316A"/>
    <w:rsid w:val="005D0BC5"/>
    <w:rsid w:val="007D12D8"/>
    <w:rsid w:val="00856A9D"/>
    <w:rsid w:val="008974EB"/>
    <w:rsid w:val="009C7168"/>
    <w:rsid w:val="00A946B9"/>
    <w:rsid w:val="00B603A0"/>
    <w:rsid w:val="00BB3D4F"/>
    <w:rsid w:val="00C3171F"/>
    <w:rsid w:val="00C4086E"/>
    <w:rsid w:val="00CF50E8"/>
    <w:rsid w:val="00D75EC7"/>
    <w:rsid w:val="00E32931"/>
    <w:rsid w:val="00EC213B"/>
    <w:rsid w:val="00F051F0"/>
    <w:rsid w:val="00F3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Arial" w:hint="defaul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OpenSymbol" w:hAnsi="OpenSymbol" w:cs="Courier New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OpenSymbol" w:hAnsi="OpenSymbol" w:cs="Courier New" w:hint="default"/>
    </w:rPr>
  </w:style>
  <w:style w:type="character" w:customStyle="1" w:styleId="WW8Num6z0">
    <w:name w:val="WW8Num6z0"/>
    <w:rPr>
      <w:rFonts w:ascii="Symbol" w:hAnsi="Symbol" w:cs="Arial" w:hint="default"/>
    </w:rPr>
  </w:style>
  <w:style w:type="character" w:customStyle="1" w:styleId="WW8Num6z1">
    <w:name w:val="WW8Num6z1"/>
    <w:rPr>
      <w:rFonts w:ascii="OpenSymbol" w:hAnsi="OpenSymbol" w:cs="Courier New" w:hint="default"/>
    </w:rPr>
  </w:style>
  <w:style w:type="character" w:customStyle="1" w:styleId="WW8Num7z0">
    <w:name w:val="WW8Num7z0"/>
    <w:rPr>
      <w:rFonts w:ascii="Symbol" w:hAnsi="Symbol" w:cs="Arial" w:hint="default"/>
    </w:rPr>
  </w:style>
  <w:style w:type="character" w:customStyle="1" w:styleId="WW8Num7z1">
    <w:name w:val="WW8Num7z1"/>
    <w:rPr>
      <w:rFonts w:ascii="OpenSymbol" w:hAnsi="OpenSymbol" w:cs="Courier New" w:hint="default"/>
    </w:rPr>
  </w:style>
  <w:style w:type="character" w:customStyle="1" w:styleId="WW8Num8z0">
    <w:name w:val="WW8Num8z0"/>
    <w:rPr>
      <w:rFonts w:ascii="Symbol" w:hAnsi="Symbol" w:cs="Arial" w:hint="default"/>
    </w:rPr>
  </w:style>
  <w:style w:type="character" w:customStyle="1" w:styleId="WW8Num8z1">
    <w:name w:val="WW8Num8z1"/>
    <w:rPr>
      <w:rFonts w:ascii="OpenSymbol" w:hAnsi="OpenSymbol" w:cs="Courier New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Calibri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eastAsia="Calibri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Calibri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Arial" w:eastAsia="Calibri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Calibri" w:hAnsi="Arial" w:cs="Aria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Arial" w:eastAsia="Calibri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rsid w:val="00B603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B603A0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character" w:styleId="Uwydatnienie">
    <w:name w:val="Emphasis"/>
    <w:rsid w:val="000F66BC"/>
    <w:rPr>
      <w:i/>
      <w:iCs/>
    </w:rPr>
  </w:style>
  <w:style w:type="paragraph" w:customStyle="1" w:styleId="Textbody">
    <w:name w:val="Text body"/>
    <w:basedOn w:val="Normalny"/>
    <w:rsid w:val="000F66BC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paragraph" w:styleId="Bezodstpw">
    <w:name w:val="No Spacing"/>
    <w:uiPriority w:val="1"/>
    <w:qFormat/>
    <w:rsid w:val="000F66BC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165806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Arial" w:hint="defaul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OpenSymbol" w:hAnsi="OpenSymbol" w:cs="Courier New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OpenSymbol" w:hAnsi="OpenSymbol" w:cs="Courier New" w:hint="default"/>
    </w:rPr>
  </w:style>
  <w:style w:type="character" w:customStyle="1" w:styleId="WW8Num6z0">
    <w:name w:val="WW8Num6z0"/>
    <w:rPr>
      <w:rFonts w:ascii="Symbol" w:hAnsi="Symbol" w:cs="Arial" w:hint="default"/>
    </w:rPr>
  </w:style>
  <w:style w:type="character" w:customStyle="1" w:styleId="WW8Num6z1">
    <w:name w:val="WW8Num6z1"/>
    <w:rPr>
      <w:rFonts w:ascii="OpenSymbol" w:hAnsi="OpenSymbol" w:cs="Courier New" w:hint="default"/>
    </w:rPr>
  </w:style>
  <w:style w:type="character" w:customStyle="1" w:styleId="WW8Num7z0">
    <w:name w:val="WW8Num7z0"/>
    <w:rPr>
      <w:rFonts w:ascii="Symbol" w:hAnsi="Symbol" w:cs="Arial" w:hint="default"/>
    </w:rPr>
  </w:style>
  <w:style w:type="character" w:customStyle="1" w:styleId="WW8Num7z1">
    <w:name w:val="WW8Num7z1"/>
    <w:rPr>
      <w:rFonts w:ascii="OpenSymbol" w:hAnsi="OpenSymbol" w:cs="Courier New" w:hint="default"/>
    </w:rPr>
  </w:style>
  <w:style w:type="character" w:customStyle="1" w:styleId="WW8Num8z0">
    <w:name w:val="WW8Num8z0"/>
    <w:rPr>
      <w:rFonts w:ascii="Symbol" w:hAnsi="Symbol" w:cs="Arial" w:hint="default"/>
    </w:rPr>
  </w:style>
  <w:style w:type="character" w:customStyle="1" w:styleId="WW8Num8z1">
    <w:name w:val="WW8Num8z1"/>
    <w:rPr>
      <w:rFonts w:ascii="OpenSymbol" w:hAnsi="OpenSymbol" w:cs="Courier New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Calibri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eastAsia="Calibri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Calibri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Arial" w:eastAsia="Calibri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Calibri" w:hAnsi="Arial" w:cs="Aria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Arial" w:eastAsia="Calibri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rsid w:val="00B603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B603A0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character" w:styleId="Uwydatnienie">
    <w:name w:val="Emphasis"/>
    <w:rsid w:val="000F66BC"/>
    <w:rPr>
      <w:i/>
      <w:iCs/>
    </w:rPr>
  </w:style>
  <w:style w:type="paragraph" w:customStyle="1" w:styleId="Textbody">
    <w:name w:val="Text body"/>
    <w:basedOn w:val="Normalny"/>
    <w:rsid w:val="000F66BC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paragraph" w:styleId="Bezodstpw">
    <w:name w:val="No Spacing"/>
    <w:uiPriority w:val="1"/>
    <w:qFormat/>
    <w:rsid w:val="000F66BC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165806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Publiczna Szkoła Podstawowa nr 5 z O</vt:lpstr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nr 5 z O</dc:title>
  <dc:creator>User</dc:creator>
  <cp:lastModifiedBy>admin</cp:lastModifiedBy>
  <cp:revision>2</cp:revision>
  <cp:lastPrinted>1995-11-21T15:41:00Z</cp:lastPrinted>
  <dcterms:created xsi:type="dcterms:W3CDTF">2023-04-04T04:50:00Z</dcterms:created>
  <dcterms:modified xsi:type="dcterms:W3CDTF">2023-04-04T04:50:00Z</dcterms:modified>
</cp:coreProperties>
</file>